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6"/>
          <w:szCs w:val="72"/>
          <w:lang w:eastAsia="ar-SA"/>
        </w:rPr>
        <w:id w:val="5689466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40"/>
          <w:szCs w:val="40"/>
        </w:rPr>
      </w:sdtEndPr>
      <w:sdtContent>
        <w:tbl>
          <w:tblPr>
            <w:tblpPr w:leftFromText="187" w:rightFromText="187" w:vertAnchor="page" w:horzAnchor="page" w:tblpXSpec="center" w:tblpYSpec="center"/>
            <w:tblW w:w="5054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923"/>
            <w:gridCol w:w="3926"/>
            <w:gridCol w:w="3047"/>
          </w:tblGrid>
          <w:tr w:rsidR="00024602" w:rsidTr="00024602">
            <w:trPr>
              <w:trHeight w:val="2071"/>
            </w:trPr>
            <w:sdt>
              <w:sdtPr>
                <w:rPr>
                  <w:rFonts w:asciiTheme="majorHAnsi" w:eastAsiaTheme="majorEastAsia" w:hAnsiTheme="majorHAnsi" w:cstheme="majorBidi"/>
                  <w:sz w:val="76"/>
                  <w:szCs w:val="72"/>
                  <w:lang w:eastAsia="ar-SA"/>
                </w:rPr>
                <w:alias w:val="Titre"/>
                <w:id w:val="276713177"/>
                <w:placeholder>
                  <w:docPart w:val="FBF9D13CB7214CAD830C3C622CF8E9A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ascii="Arial Narrow" w:hAnsi="Arial Narrow"/>
                  <w:b/>
                  <w:color w:val="002060"/>
                  <w:lang w:eastAsia="fr-FR"/>
                </w:rPr>
              </w:sdtEndPr>
              <w:sdtContent>
                <w:tc>
                  <w:tcPr>
                    <w:tcW w:w="3923" w:type="dxa"/>
                    <w:tcBorders>
                      <w:bottom w:val="single" w:sz="18" w:space="0" w:color="808080" w:themeColor="background1" w:themeShade="80"/>
                      <w:right w:val="single" w:sz="18" w:space="0" w:color="808080" w:themeColor="background1" w:themeShade="80"/>
                    </w:tcBorders>
                    <w:vAlign w:val="center"/>
                  </w:tcPr>
                  <w:p w:rsidR="00024602" w:rsidRDefault="00024602">
                    <w:pPr>
                      <w:pStyle w:val="Sansinterligne"/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</w:rPr>
                    </w:pPr>
                    <w:r w:rsidRPr="00024602">
                      <w:rPr>
                        <w:rFonts w:ascii="Arial Narrow" w:eastAsiaTheme="majorEastAsia" w:hAnsi="Arial Narrow" w:cstheme="majorBidi"/>
                        <w:b/>
                        <w:color w:val="002060"/>
                        <w:sz w:val="76"/>
                        <w:szCs w:val="72"/>
                      </w:rPr>
                      <w:t>PROJET D’ECOLE</w:t>
                    </w:r>
                  </w:p>
                </w:tc>
              </w:sdtContent>
            </w:sdt>
            <w:tc>
              <w:tcPr>
                <w:tcW w:w="6973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024602" w:rsidRDefault="00024602">
                <w:pPr>
                  <w:pStyle w:val="Sansinterligne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  <w:sdt>
                <w:sdtPr>
                  <w:rPr>
                    <w:rFonts w:ascii="Arial Narrow" w:hAnsi="Arial Narrow"/>
                    <w:color w:val="FF0000"/>
                    <w:sz w:val="96"/>
                    <w:szCs w:val="96"/>
                  </w:rPr>
                  <w:alias w:val="Année"/>
                  <w:id w:val="276713170"/>
                  <w:placeholder>
                    <w:docPart w:val="5328FCBE4D7F474CAEB3DBF4B4E6842C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p w:rsidR="00024602" w:rsidRDefault="00024602" w:rsidP="00024602">
                    <w:pPr>
                      <w:pStyle w:val="Sansinterligne"/>
                      <w:rPr>
                        <w:color w:val="4F81BD" w:themeColor="accent1"/>
                        <w:sz w:val="200"/>
                        <w:szCs w:val="200"/>
                      </w:rPr>
                    </w:pPr>
                    <w:r w:rsidRPr="00024602">
                      <w:rPr>
                        <w:rFonts w:ascii="Arial Narrow" w:hAnsi="Arial Narrow"/>
                        <w:color w:val="FF0000"/>
                        <w:sz w:val="96"/>
                        <w:szCs w:val="96"/>
                      </w:rPr>
                      <w:t>2016-2019</w:t>
                    </w:r>
                  </w:p>
                </w:sdtContent>
              </w:sdt>
            </w:tc>
          </w:tr>
          <w:tr w:rsidR="00024602" w:rsidTr="00024602">
            <w:trPr>
              <w:trHeight w:val="3444"/>
            </w:trPr>
            <w:sdt>
              <w:sdtPr>
                <w:rPr>
                  <w:rFonts w:ascii="Arial Narrow" w:hAnsi="Arial Narrow"/>
                  <w:b/>
                </w:rPr>
                <w:alias w:val="Résumé"/>
                <w:id w:val="276713183"/>
                <w:placeholder>
                  <w:docPart w:val="280FE2850150471CB226D5C00712D207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7849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024602" w:rsidRDefault="00024602">
                    <w:pPr>
                      <w:pStyle w:val="Sansinterligne"/>
                    </w:pPr>
                    <w:r w:rsidRPr="00024602">
                      <w:rPr>
                        <w:rFonts w:ascii="Arial Narrow" w:hAnsi="Arial Narrow"/>
                        <w:b/>
                      </w:rPr>
                      <w:t xml:space="preserve"> ECOLE / RPI / RPC :  </w:t>
                    </w:r>
                  </w:p>
                </w:tc>
              </w:sdtContent>
            </w:sdt>
            <w:sdt>
              <w:sdtPr>
                <w:rPr>
                  <w:rFonts w:ascii="Arial Narrow" w:eastAsiaTheme="majorEastAsia" w:hAnsi="Arial Narrow" w:cstheme="majorBidi"/>
                  <w:b/>
                  <w:color w:val="808080" w:themeColor="background1" w:themeShade="80"/>
                  <w:sz w:val="36"/>
                  <w:szCs w:val="36"/>
                </w:rPr>
                <w:alias w:val="Sous-titr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3046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024602" w:rsidRPr="00024602" w:rsidRDefault="005F39AB" w:rsidP="005F39AB">
                    <w:pPr>
                      <w:pStyle w:val="Sansinterligne"/>
                      <w:rPr>
                        <w:rFonts w:ascii="Arial Narrow" w:eastAsiaTheme="majorEastAsia" w:hAnsi="Arial Narrow" w:cstheme="majorBid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 Narrow" w:eastAsiaTheme="majorEastAsia" w:hAnsi="Arial Narrow" w:cstheme="majorBidi"/>
                        <w:b/>
                        <w:color w:val="808080" w:themeColor="background1" w:themeShade="80"/>
                        <w:sz w:val="36"/>
                        <w:szCs w:val="36"/>
                      </w:rPr>
                      <w:t>D</w:t>
                    </w:r>
                    <w:r w:rsidR="00024602" w:rsidRPr="005F39AB">
                      <w:rPr>
                        <w:rFonts w:ascii="Arial Narrow" w:eastAsiaTheme="majorEastAsia" w:hAnsi="Arial Narrow" w:cstheme="majorBidi"/>
                        <w:b/>
                        <w:color w:val="808080" w:themeColor="background1" w:themeShade="80"/>
                        <w:sz w:val="36"/>
                        <w:szCs w:val="36"/>
                      </w:rPr>
                      <w:t xml:space="preserve">irection des services départementaux de l’éducation nationale  </w:t>
                    </w:r>
                    <w:r>
                      <w:rPr>
                        <w:rFonts w:ascii="Arial Narrow" w:eastAsiaTheme="majorEastAsia" w:hAnsi="Arial Narrow" w:cstheme="majorBidi"/>
                        <w:b/>
                        <w:color w:val="808080" w:themeColor="background1" w:themeShade="80"/>
                        <w:sz w:val="36"/>
                        <w:szCs w:val="36"/>
                      </w:rPr>
                      <w:t xml:space="preserve">de la </w:t>
                    </w:r>
                    <w:r w:rsidR="00024602" w:rsidRPr="005F39AB">
                      <w:rPr>
                        <w:rFonts w:ascii="Arial Narrow" w:eastAsiaTheme="majorEastAsia" w:hAnsi="Arial Narrow" w:cstheme="majorBidi"/>
                        <w:b/>
                        <w:color w:val="808080" w:themeColor="background1" w:themeShade="80"/>
                        <w:sz w:val="36"/>
                        <w:szCs w:val="36"/>
                      </w:rPr>
                      <w:t>Corrèze</w:t>
                    </w:r>
                  </w:p>
                </w:tc>
              </w:sdtContent>
            </w:sdt>
          </w:tr>
        </w:tbl>
        <w:p w:rsidR="00024602" w:rsidRDefault="00024602"/>
        <w:p w:rsidR="00024602" w:rsidRDefault="00024602">
          <w:pPr>
            <w:suppressAutoHyphens w:val="0"/>
            <w:spacing w:after="200" w:line="276" w:lineRule="auto"/>
            <w:rPr>
              <w:sz w:val="40"/>
              <w:szCs w:val="40"/>
              <w:lang w:eastAsia="fr-FR"/>
            </w:rPr>
          </w:pPr>
          <w:r>
            <w:rPr>
              <w:sz w:val="40"/>
              <w:szCs w:val="40"/>
              <w:lang w:eastAsia="fr-FR"/>
            </w:rPr>
            <w:br w:type="page"/>
          </w:r>
        </w:p>
      </w:sdtContent>
    </w:sdt>
    <w:p w:rsidR="00AE7A03" w:rsidRDefault="005E1DEE" w:rsidP="00ED3CB7">
      <w:pPr>
        <w:pStyle w:val="Corpsdetexte"/>
        <w:rPr>
          <w:rFonts w:ascii="Arial Narrow" w:hAnsi="Arial Narrow"/>
        </w:rPr>
      </w:pPr>
      <w:r>
        <w:rPr>
          <w:rFonts w:ascii="Arial Narrow" w:hAnsi="Arial Narrow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-36195</wp:posOffset>
                </wp:positionV>
                <wp:extent cx="6086475" cy="533400"/>
                <wp:effectExtent l="0" t="1905" r="10160" b="1079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04B" w:rsidRPr="007D392E" w:rsidRDefault="0017604B" w:rsidP="004F10A9">
                            <w:pPr>
                              <w:pStyle w:val="Sous-titre"/>
                              <w:shd w:val="clear" w:color="auto" w:fill="DBE5F1" w:themeFill="accent1" w:themeFillTint="33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392E">
                              <w:rPr>
                                <w:color w:val="002060"/>
                                <w:sz w:val="32"/>
                                <w:szCs w:val="32"/>
                              </w:rPr>
                              <w:t>PROJET D’ÉCOLE  2016</w:t>
                            </w:r>
                            <w:r w:rsidR="003464BB" w:rsidRPr="007D392E">
                              <w:rPr>
                                <w:color w:val="002060"/>
                                <w:sz w:val="32"/>
                                <w:szCs w:val="32"/>
                              </w:rPr>
                              <w:t>-</w:t>
                            </w:r>
                            <w:r w:rsidRPr="007D392E">
                              <w:rPr>
                                <w:color w:val="002060"/>
                                <w:sz w:val="32"/>
                                <w:szCs w:val="32"/>
                              </w:rPr>
                              <w:t>2019</w:t>
                            </w:r>
                          </w:p>
                          <w:p w:rsidR="0017604B" w:rsidRPr="00BC555C" w:rsidRDefault="0017604B" w:rsidP="004F10A9">
                            <w:pPr>
                              <w:pStyle w:val="Sous-titre"/>
                              <w:shd w:val="clear" w:color="auto" w:fill="DBE5F1" w:themeFill="accent1" w:themeFillTint="33"/>
                              <w:rPr>
                                <w:sz w:val="24"/>
                              </w:rPr>
                            </w:pPr>
                            <w:r w:rsidRPr="00BC555C">
                              <w:rPr>
                                <w:color w:val="FF0000"/>
                                <w:sz w:val="24"/>
                                <w:szCs w:val="24"/>
                              </w:rPr>
                              <w:t>A renvoyer pour le 10 octobre 2016</w:t>
                            </w:r>
                          </w:p>
                          <w:p w:rsidR="0017604B" w:rsidRDefault="001760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6.95pt;margin-top:-2.8pt;width:479.2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">
                <v:textbox>
                  <w:txbxContent>
                    <w:p w:rsidR="0017604B" w:rsidRPr="007D392E" w:rsidRDefault="0017604B" w:rsidP="004F10A9">
                      <w:pPr>
                        <w:pStyle w:val="Sous-titre"/>
                        <w:shd w:val="clear" w:color="auto" w:fill="DBE5F1" w:themeFill="accent1" w:themeFillTint="33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7D392E">
                        <w:rPr>
                          <w:color w:val="002060"/>
                          <w:sz w:val="32"/>
                          <w:szCs w:val="32"/>
                        </w:rPr>
                        <w:t>PROJET D’ÉCOLE  2016</w:t>
                      </w:r>
                      <w:r w:rsidR="003464BB" w:rsidRPr="007D392E">
                        <w:rPr>
                          <w:color w:val="002060"/>
                          <w:sz w:val="32"/>
                          <w:szCs w:val="32"/>
                        </w:rPr>
                        <w:t>-</w:t>
                      </w:r>
                      <w:r w:rsidRPr="007D392E">
                        <w:rPr>
                          <w:color w:val="002060"/>
                          <w:sz w:val="32"/>
                          <w:szCs w:val="32"/>
                        </w:rPr>
                        <w:t>2019</w:t>
                      </w:r>
                    </w:p>
                    <w:p w:rsidR="0017604B" w:rsidRPr="00BC555C" w:rsidRDefault="0017604B" w:rsidP="004F10A9">
                      <w:pPr>
                        <w:pStyle w:val="Sous-titre"/>
                        <w:shd w:val="clear" w:color="auto" w:fill="DBE5F1" w:themeFill="accent1" w:themeFillTint="33"/>
                        <w:rPr>
                          <w:sz w:val="24"/>
                        </w:rPr>
                      </w:pPr>
                      <w:r w:rsidRPr="00BC555C">
                        <w:rPr>
                          <w:color w:val="FF0000"/>
                          <w:sz w:val="24"/>
                          <w:szCs w:val="24"/>
                        </w:rPr>
                        <w:t>A renvoyer pour le 10 octobre 2016</w:t>
                      </w:r>
                    </w:p>
                    <w:p w:rsidR="0017604B" w:rsidRDefault="0017604B"/>
                  </w:txbxContent>
                </v:textbox>
              </v:rect>
            </w:pict>
          </mc:Fallback>
        </mc:AlternateContent>
      </w:r>
    </w:p>
    <w:p w:rsidR="00AE7A03" w:rsidRDefault="00AE7A03" w:rsidP="00ED3CB7">
      <w:pPr>
        <w:pStyle w:val="Corpsdetexte"/>
        <w:rPr>
          <w:rFonts w:ascii="Arial Narrow" w:hAnsi="Arial Narrow"/>
        </w:rPr>
      </w:pPr>
    </w:p>
    <w:tbl>
      <w:tblPr>
        <w:tblStyle w:val="Grille"/>
        <w:tblpPr w:leftFromText="141" w:rightFromText="141" w:vertAnchor="page" w:horzAnchor="margin" w:tblpY="1771"/>
        <w:tblW w:w="10400" w:type="dxa"/>
        <w:tblLook w:val="04A0" w:firstRow="1" w:lastRow="0" w:firstColumn="1" w:lastColumn="0" w:noHBand="0" w:noVBand="1"/>
      </w:tblPr>
      <w:tblGrid>
        <w:gridCol w:w="10400"/>
      </w:tblGrid>
      <w:tr w:rsidR="009A7CBB" w:rsidTr="0016295C">
        <w:trPr>
          <w:trHeight w:val="859"/>
        </w:trPr>
        <w:tc>
          <w:tcPr>
            <w:tcW w:w="10400" w:type="dxa"/>
          </w:tcPr>
          <w:p w:rsidR="003464BB" w:rsidRDefault="003464BB" w:rsidP="009A7CBB">
            <w:pPr>
              <w:pStyle w:val="Titre5"/>
              <w:tabs>
                <w:tab w:val="clear" w:pos="1008"/>
                <w:tab w:val="clear" w:pos="6660"/>
              </w:tabs>
              <w:snapToGrid w:val="0"/>
              <w:ind w:hanging="15"/>
              <w:outlineLvl w:val="4"/>
              <w:rPr>
                <w:rFonts w:ascii="Arial Narrow" w:hAnsi="Arial Narrow"/>
                <w:b/>
                <w:sz w:val="24"/>
                <w:u w:val="none"/>
              </w:rPr>
            </w:pPr>
          </w:p>
          <w:p w:rsidR="009A7CBB" w:rsidRPr="009A7CBB" w:rsidRDefault="009A7CBB" w:rsidP="009A7CBB">
            <w:pPr>
              <w:pStyle w:val="Titre5"/>
              <w:tabs>
                <w:tab w:val="clear" w:pos="1008"/>
                <w:tab w:val="clear" w:pos="6660"/>
              </w:tabs>
              <w:snapToGrid w:val="0"/>
              <w:ind w:hanging="15"/>
              <w:outlineLvl w:val="4"/>
              <w:rPr>
                <w:rFonts w:ascii="Arial Narrow" w:hAnsi="Arial Narrow"/>
                <w:i/>
                <w:color w:val="FF0000"/>
                <w:sz w:val="24"/>
                <w:u w:val="none"/>
              </w:rPr>
            </w:pPr>
            <w:r>
              <w:rPr>
                <w:rFonts w:ascii="Arial Narrow" w:hAnsi="Arial Narrow"/>
                <w:b/>
                <w:sz w:val="24"/>
                <w:u w:val="none"/>
              </w:rPr>
              <w:t xml:space="preserve">NOM </w:t>
            </w:r>
            <w:r w:rsidRPr="009A7CBB">
              <w:rPr>
                <w:rFonts w:ascii="Arial Narrow" w:hAnsi="Arial Narrow"/>
                <w:b/>
                <w:sz w:val="24"/>
                <w:u w:val="none"/>
              </w:rPr>
              <w:t>Ecole</w:t>
            </w:r>
            <w:r w:rsidRPr="009A7CBB">
              <w:rPr>
                <w:rFonts w:ascii="Arial Narrow" w:hAnsi="Arial Narrow"/>
                <w:sz w:val="24"/>
                <w:u w:val="none"/>
              </w:rPr>
              <w:t xml:space="preserve"> </w:t>
            </w:r>
            <w:r w:rsidRPr="009A7CBB">
              <w:rPr>
                <w:rFonts w:ascii="Arial Narrow" w:hAnsi="Arial Narrow"/>
                <w:b/>
                <w:sz w:val="24"/>
                <w:u w:val="none"/>
              </w:rPr>
              <w:t>/ RPI / RPC</w:t>
            </w:r>
            <w:r w:rsidRPr="009A7CBB">
              <w:rPr>
                <w:rFonts w:ascii="Arial Narrow" w:hAnsi="Arial Narrow"/>
                <w:sz w:val="24"/>
                <w:u w:val="none"/>
              </w:rPr>
              <w:t xml:space="preserve">  </w:t>
            </w:r>
            <w:r w:rsidRPr="009A7CBB">
              <w:rPr>
                <w:rFonts w:ascii="Arial Narrow" w:hAnsi="Arial Narrow"/>
                <w:color w:val="FF0000"/>
                <w:sz w:val="24"/>
                <w:u w:val="none"/>
              </w:rPr>
              <w:t>(</w:t>
            </w:r>
            <w:r>
              <w:rPr>
                <w:rFonts w:ascii="Arial Narrow" w:hAnsi="Arial Narrow"/>
                <w:color w:val="FF0000"/>
                <w:sz w:val="24"/>
                <w:u w:val="none"/>
              </w:rPr>
              <w:t>I</w:t>
            </w:r>
            <w:r w:rsidRPr="009A7CBB">
              <w:rPr>
                <w:rFonts w:ascii="Arial Narrow" w:hAnsi="Arial Narrow"/>
                <w:i/>
                <w:color w:val="FF0000"/>
                <w:sz w:val="24"/>
                <w:u w:val="none"/>
              </w:rPr>
              <w:t>ndiquer le nom de toutes les écoles du RPI ou du RPC</w:t>
            </w:r>
            <w:r>
              <w:rPr>
                <w:rFonts w:ascii="Arial Narrow" w:hAnsi="Arial Narrow"/>
                <w:i/>
                <w:color w:val="FF0000"/>
                <w:sz w:val="24"/>
                <w:u w:val="none"/>
              </w:rPr>
              <w:t>)</w:t>
            </w:r>
          </w:p>
          <w:p w:rsidR="009A7CBB" w:rsidRDefault="009A7CBB" w:rsidP="009A7CBB">
            <w:pPr>
              <w:pStyle w:val="Titre1"/>
              <w:tabs>
                <w:tab w:val="clear" w:pos="432"/>
              </w:tabs>
              <w:outlineLvl w:val="0"/>
              <w:rPr>
                <w:rFonts w:ascii="Arial Narrow" w:hAnsi="Arial Narrow"/>
                <w:b/>
                <w:bCs/>
                <w:sz w:val="24"/>
                <w:szCs w:val="24"/>
                <w:u w:val="none"/>
              </w:rPr>
            </w:pPr>
          </w:p>
          <w:p w:rsidR="009A7CBB" w:rsidRDefault="009A7CBB" w:rsidP="009A7CBB">
            <w:pPr>
              <w:pStyle w:val="Titre1"/>
              <w:tabs>
                <w:tab w:val="clear" w:pos="432"/>
              </w:tabs>
              <w:outlineLvl w:val="0"/>
              <w:rPr>
                <w:rFonts w:ascii="Arial Narrow" w:hAnsi="Arial Narrow"/>
                <w:b/>
                <w:bCs/>
                <w:sz w:val="24"/>
                <w:szCs w:val="24"/>
                <w:u w:val="none"/>
              </w:rPr>
            </w:pPr>
          </w:p>
          <w:p w:rsidR="009A7CBB" w:rsidRDefault="009A7CBB" w:rsidP="009A7CBB">
            <w:pPr>
              <w:pStyle w:val="Titre1"/>
              <w:tabs>
                <w:tab w:val="clear" w:pos="432"/>
              </w:tabs>
              <w:outlineLvl w:val="0"/>
              <w:rPr>
                <w:rFonts w:ascii="Arial Narrow" w:hAnsi="Arial Narrow"/>
                <w:b/>
                <w:bCs/>
                <w:sz w:val="24"/>
                <w:szCs w:val="24"/>
                <w:u w:val="none"/>
              </w:rPr>
            </w:pPr>
          </w:p>
          <w:p w:rsidR="009A7CBB" w:rsidRDefault="009A7CBB" w:rsidP="009A7CBB">
            <w:pPr>
              <w:pStyle w:val="Titre1"/>
              <w:tabs>
                <w:tab w:val="clear" w:pos="432"/>
              </w:tabs>
              <w:outlineLvl w:val="0"/>
              <w:rPr>
                <w:rFonts w:ascii="Arial Narrow" w:hAnsi="Arial Narrow"/>
                <w:b/>
                <w:bCs/>
                <w:sz w:val="24"/>
                <w:szCs w:val="24"/>
                <w:u w:val="none"/>
              </w:rPr>
            </w:pPr>
            <w:r w:rsidRPr="009A7CBB">
              <w:rPr>
                <w:rFonts w:ascii="Arial Narrow" w:hAnsi="Arial Narrow"/>
                <w:b/>
                <w:bCs/>
                <w:sz w:val="24"/>
                <w:szCs w:val="24"/>
                <w:u w:val="none"/>
              </w:rPr>
              <w:t>Adresse</w:t>
            </w:r>
            <w:r>
              <w:rPr>
                <w:rFonts w:ascii="Arial Narrow" w:hAnsi="Arial Narrow"/>
                <w:b/>
                <w:bCs/>
                <w:sz w:val="24"/>
                <w:szCs w:val="24"/>
                <w:u w:val="none"/>
              </w:rPr>
              <w:t xml:space="preserve"> (s) :</w:t>
            </w:r>
          </w:p>
          <w:p w:rsidR="009A7CBB" w:rsidRDefault="009A7CBB" w:rsidP="009A7CBB"/>
          <w:p w:rsidR="009A7CBB" w:rsidRDefault="009A7CBB" w:rsidP="009A7CBB"/>
          <w:p w:rsidR="009A7CBB" w:rsidRPr="009A7CBB" w:rsidRDefault="009A7CBB" w:rsidP="009A7CBB"/>
          <w:p w:rsidR="009A7CBB" w:rsidRPr="009A7CBB" w:rsidRDefault="009A7CBB" w:rsidP="009A7CBB">
            <w:pPr>
              <w:pStyle w:val="Corpsdetexte"/>
              <w:rPr>
                <w:rFonts w:ascii="Arial Narrow" w:hAnsi="Arial Narrow"/>
                <w:sz w:val="24"/>
                <w:szCs w:val="24"/>
              </w:rPr>
            </w:pPr>
            <w:r w:rsidRPr="009A7CBB">
              <w:rPr>
                <w:rFonts w:ascii="Arial Narrow" w:hAnsi="Arial Narrow"/>
                <w:sz w:val="24"/>
                <w:szCs w:val="24"/>
              </w:rPr>
              <w:t xml:space="preserve">              </w:t>
            </w:r>
          </w:p>
        </w:tc>
      </w:tr>
      <w:tr w:rsidR="009A7CBB" w:rsidTr="00255782">
        <w:trPr>
          <w:trHeight w:val="909"/>
        </w:trPr>
        <w:tc>
          <w:tcPr>
            <w:tcW w:w="10400" w:type="dxa"/>
          </w:tcPr>
          <w:p w:rsidR="00255782" w:rsidRDefault="00255782" w:rsidP="009A7CBB">
            <w:pPr>
              <w:pStyle w:val="Titre5"/>
              <w:tabs>
                <w:tab w:val="clear" w:pos="1008"/>
                <w:tab w:val="clear" w:pos="6660"/>
              </w:tabs>
              <w:outlineLvl w:val="4"/>
              <w:rPr>
                <w:rFonts w:ascii="Arial Narrow" w:hAnsi="Arial Narrow"/>
                <w:b/>
                <w:sz w:val="24"/>
                <w:u w:val="none"/>
              </w:rPr>
            </w:pPr>
          </w:p>
          <w:p w:rsidR="009A7CBB" w:rsidRPr="009A7CBB" w:rsidRDefault="009A7CBB" w:rsidP="009A7CBB">
            <w:pPr>
              <w:pStyle w:val="Titre5"/>
              <w:tabs>
                <w:tab w:val="clear" w:pos="1008"/>
                <w:tab w:val="clear" w:pos="6660"/>
              </w:tabs>
              <w:outlineLvl w:val="4"/>
              <w:rPr>
                <w:rFonts w:ascii="Arial Narrow" w:hAnsi="Arial Narrow"/>
                <w:b/>
                <w:sz w:val="24"/>
                <w:u w:val="none"/>
              </w:rPr>
            </w:pPr>
            <w:r w:rsidRPr="009A7CBB">
              <w:rPr>
                <w:rFonts w:ascii="Arial Narrow" w:hAnsi="Arial Narrow"/>
                <w:b/>
                <w:sz w:val="24"/>
                <w:u w:val="none"/>
              </w:rPr>
              <w:t xml:space="preserve">Circonscription de : </w:t>
            </w:r>
          </w:p>
          <w:p w:rsidR="009A7CBB" w:rsidRPr="009A7CBB" w:rsidRDefault="009A7CBB" w:rsidP="009A7CBB">
            <w:pPr>
              <w:pStyle w:val="Corpsdetext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7CBB" w:rsidTr="0016295C">
        <w:trPr>
          <w:trHeight w:val="6681"/>
        </w:trPr>
        <w:tc>
          <w:tcPr>
            <w:tcW w:w="10400" w:type="dxa"/>
          </w:tcPr>
          <w:p w:rsidR="0016295C" w:rsidRDefault="0016295C" w:rsidP="009A7CB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A7CBB" w:rsidRPr="009A7CBB" w:rsidRDefault="009A7CBB" w:rsidP="009A7CBB">
            <w:pPr>
              <w:rPr>
                <w:rFonts w:ascii="Arial Narrow" w:hAnsi="Arial Narrow"/>
                <w:sz w:val="24"/>
                <w:szCs w:val="24"/>
              </w:rPr>
            </w:pPr>
            <w:r w:rsidRPr="009A7CBB">
              <w:rPr>
                <w:rFonts w:ascii="Arial Narrow" w:hAnsi="Arial Narrow" w:cs="Arial"/>
                <w:b/>
                <w:sz w:val="24"/>
                <w:szCs w:val="24"/>
              </w:rPr>
              <w:t>AXES PRIORITAIRES</w:t>
            </w:r>
            <w:r w:rsidRPr="009A7CBB">
              <w:rPr>
                <w:rFonts w:ascii="Arial Narrow" w:hAnsi="Arial Narrow"/>
                <w:sz w:val="24"/>
                <w:szCs w:val="24"/>
              </w:rPr>
              <w:t> : indiquer un axe prioritaire spécifique aux apprentissages fondamentaux et un axe concernant la prise en charge des élèves à besoins éducatifs particuliers (élèves en difficultés, en situation de handicap, intellectuellement précoces, EFIV, EANA....) :</w:t>
            </w:r>
          </w:p>
          <w:p w:rsidR="009A7CBB" w:rsidRDefault="009A7CBB" w:rsidP="009A7CBB">
            <w:pPr>
              <w:rPr>
                <w:rFonts w:ascii="Arial Narrow" w:hAnsi="Arial Narrow"/>
                <w:sz w:val="24"/>
                <w:szCs w:val="24"/>
              </w:rPr>
            </w:pPr>
          </w:p>
          <w:p w:rsidR="009A7CBB" w:rsidRPr="009A7CBB" w:rsidRDefault="009A7CBB" w:rsidP="009A7CBB">
            <w:pPr>
              <w:rPr>
                <w:rFonts w:ascii="Arial Narrow" w:hAnsi="Arial Narrow"/>
                <w:sz w:val="24"/>
                <w:szCs w:val="24"/>
              </w:rPr>
            </w:pPr>
            <w:r w:rsidRPr="009A7CBB">
              <w:rPr>
                <w:rFonts w:ascii="Arial Narrow" w:hAnsi="Arial Narrow"/>
                <w:sz w:val="24"/>
                <w:szCs w:val="24"/>
              </w:rPr>
              <w:t>AXE 1 :</w:t>
            </w:r>
          </w:p>
          <w:p w:rsidR="009A7CBB" w:rsidRPr="009A7CBB" w:rsidRDefault="009A7CBB" w:rsidP="009A7CBB">
            <w:pPr>
              <w:rPr>
                <w:rFonts w:ascii="Arial Narrow" w:hAnsi="Arial Narrow"/>
                <w:sz w:val="24"/>
                <w:szCs w:val="24"/>
              </w:rPr>
            </w:pPr>
          </w:p>
          <w:p w:rsidR="009A7CBB" w:rsidRPr="009A7CBB" w:rsidRDefault="009A7CBB" w:rsidP="009A7CBB">
            <w:pPr>
              <w:rPr>
                <w:rFonts w:ascii="Arial Narrow" w:hAnsi="Arial Narrow"/>
                <w:sz w:val="24"/>
                <w:szCs w:val="24"/>
              </w:rPr>
            </w:pPr>
          </w:p>
          <w:p w:rsidR="009A7CBB" w:rsidRPr="009A7CBB" w:rsidRDefault="009A7CBB" w:rsidP="009A7CBB">
            <w:pPr>
              <w:rPr>
                <w:rFonts w:ascii="Arial Narrow" w:hAnsi="Arial Narrow"/>
                <w:sz w:val="24"/>
                <w:szCs w:val="24"/>
              </w:rPr>
            </w:pPr>
          </w:p>
          <w:p w:rsidR="009A7CBB" w:rsidRPr="009A7CBB" w:rsidRDefault="009A7CBB" w:rsidP="009A7CBB">
            <w:pPr>
              <w:rPr>
                <w:rFonts w:ascii="Arial Narrow" w:hAnsi="Arial Narrow"/>
                <w:sz w:val="24"/>
                <w:szCs w:val="24"/>
              </w:rPr>
            </w:pPr>
          </w:p>
          <w:p w:rsidR="009A7CBB" w:rsidRPr="009A7CBB" w:rsidRDefault="009A7CBB" w:rsidP="009A7CBB">
            <w:pPr>
              <w:rPr>
                <w:rFonts w:ascii="Arial Narrow" w:hAnsi="Arial Narrow"/>
                <w:sz w:val="24"/>
                <w:szCs w:val="24"/>
              </w:rPr>
            </w:pPr>
          </w:p>
          <w:p w:rsidR="003464BB" w:rsidRDefault="003464BB" w:rsidP="009A7CBB">
            <w:pPr>
              <w:rPr>
                <w:rFonts w:ascii="Arial Narrow" w:hAnsi="Arial Narrow"/>
                <w:sz w:val="24"/>
                <w:szCs w:val="24"/>
              </w:rPr>
            </w:pPr>
          </w:p>
          <w:p w:rsidR="003464BB" w:rsidRDefault="003464BB" w:rsidP="009A7CBB">
            <w:pPr>
              <w:rPr>
                <w:rFonts w:ascii="Arial Narrow" w:hAnsi="Arial Narrow"/>
                <w:sz w:val="24"/>
                <w:szCs w:val="24"/>
              </w:rPr>
            </w:pPr>
          </w:p>
          <w:p w:rsidR="003464BB" w:rsidRDefault="003464BB" w:rsidP="009A7CBB">
            <w:pPr>
              <w:rPr>
                <w:rFonts w:ascii="Arial Narrow" w:hAnsi="Arial Narrow"/>
                <w:sz w:val="24"/>
                <w:szCs w:val="24"/>
              </w:rPr>
            </w:pPr>
          </w:p>
          <w:p w:rsidR="009A7CBB" w:rsidRPr="009A7CBB" w:rsidRDefault="009A7CBB" w:rsidP="009A7CBB">
            <w:pPr>
              <w:rPr>
                <w:rFonts w:ascii="Arial Narrow" w:hAnsi="Arial Narrow"/>
                <w:sz w:val="24"/>
                <w:szCs w:val="24"/>
              </w:rPr>
            </w:pPr>
            <w:r w:rsidRPr="009A7CBB">
              <w:rPr>
                <w:rFonts w:ascii="Arial Narrow" w:hAnsi="Arial Narrow"/>
                <w:sz w:val="24"/>
                <w:szCs w:val="24"/>
              </w:rPr>
              <w:t>AXE 2 :</w:t>
            </w:r>
          </w:p>
          <w:p w:rsidR="009A7CBB" w:rsidRPr="009A7CBB" w:rsidRDefault="009A7CBB" w:rsidP="009A7CBB">
            <w:pPr>
              <w:pStyle w:val="Titre5"/>
              <w:tabs>
                <w:tab w:val="clear" w:pos="1008"/>
                <w:tab w:val="clear" w:pos="6660"/>
              </w:tabs>
              <w:outlineLvl w:val="4"/>
              <w:rPr>
                <w:rFonts w:ascii="Arial Narrow" w:hAnsi="Arial Narrow"/>
                <w:sz w:val="24"/>
                <w:u w:val="none"/>
              </w:rPr>
            </w:pPr>
          </w:p>
        </w:tc>
      </w:tr>
      <w:tr w:rsidR="009A7CBB" w:rsidTr="0016295C">
        <w:trPr>
          <w:trHeight w:val="1224"/>
        </w:trPr>
        <w:tc>
          <w:tcPr>
            <w:tcW w:w="10400" w:type="dxa"/>
          </w:tcPr>
          <w:p w:rsidR="003464BB" w:rsidRDefault="003464BB" w:rsidP="009A7CBB">
            <w:pPr>
              <w:ind w:right="141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61279B" w:rsidRDefault="009A7CBB" w:rsidP="0061279B">
            <w:pPr>
              <w:ind w:right="141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7CBB">
              <w:rPr>
                <w:rFonts w:ascii="Arial Narrow" w:hAnsi="Arial Narrow" w:cs="Arial"/>
                <w:b/>
                <w:sz w:val="24"/>
                <w:szCs w:val="24"/>
              </w:rPr>
              <w:t>Besoins en formation :</w:t>
            </w:r>
          </w:p>
          <w:p w:rsidR="0061279B" w:rsidRDefault="0061279B" w:rsidP="009A7CB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61279B" w:rsidRDefault="0061279B" w:rsidP="009A7CB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61279B" w:rsidRDefault="0061279B" w:rsidP="009A7CB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61279B" w:rsidRDefault="0061279B" w:rsidP="009A7CB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61279B" w:rsidRDefault="0061279B" w:rsidP="009A7CB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61279B" w:rsidRDefault="0061279B" w:rsidP="009A7CB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61279B" w:rsidRPr="009A7CBB" w:rsidRDefault="0061279B" w:rsidP="009A7CB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AE7A03" w:rsidRDefault="00AE7A03" w:rsidP="00ED3CB7">
      <w:pPr>
        <w:pStyle w:val="Corpsdetexte"/>
        <w:rPr>
          <w:rFonts w:ascii="Arial Narrow" w:hAnsi="Arial Narrow"/>
        </w:rPr>
      </w:pPr>
    </w:p>
    <w:p w:rsidR="009A7CBB" w:rsidRDefault="009A7CBB">
      <w:pPr>
        <w:suppressAutoHyphens w:val="0"/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4F10A9" w:rsidRDefault="005E1DEE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40005</wp:posOffset>
                </wp:positionV>
                <wp:extent cx="6086475" cy="390525"/>
                <wp:effectExtent l="0" t="1905" r="10160" b="1397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A9" w:rsidRPr="00BC555C" w:rsidRDefault="004F10A9" w:rsidP="004F10A9">
                            <w:pPr>
                              <w:pStyle w:val="Sous-titre"/>
                              <w:shd w:val="clear" w:color="auto" w:fill="DBE5F1" w:themeFill="accent1" w:themeFillTint="33"/>
                              <w:jc w:val="left"/>
                              <w:rPr>
                                <w:sz w:val="8"/>
                              </w:rPr>
                            </w:pPr>
                            <w:r w:rsidRPr="004F10A9">
                              <w:rPr>
                                <w:sz w:val="28"/>
                                <w:szCs w:val="28"/>
                              </w:rPr>
                              <w:t>Ecole :</w:t>
                            </w:r>
                            <w:r w:rsidRPr="004F10A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555C">
                              <w:tab/>
                              <w:t xml:space="preserve"> </w:t>
                            </w:r>
                            <w:r>
                              <w:t xml:space="preserve">         </w:t>
                            </w:r>
                            <w:r w:rsidRPr="007D392E">
                              <w:rPr>
                                <w:color w:val="002060"/>
                                <w:sz w:val="28"/>
                                <w:szCs w:val="28"/>
                              </w:rPr>
                              <w:t>PLAN D’ACTIONS  2016-2017</w:t>
                            </w:r>
                          </w:p>
                          <w:p w:rsidR="004F10A9" w:rsidRDefault="004F10A9" w:rsidP="004F1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16.95pt;margin-top:3.15pt;width:479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">
                <v:textbox>
                  <w:txbxContent>
                    <w:p w:rsidR="004F10A9" w:rsidRPr="00BC555C" w:rsidRDefault="004F10A9" w:rsidP="004F10A9">
                      <w:pPr>
                        <w:pStyle w:val="Sous-titre"/>
                        <w:shd w:val="clear" w:color="auto" w:fill="DBE5F1" w:themeFill="accent1" w:themeFillTint="33"/>
                        <w:jc w:val="left"/>
                        <w:rPr>
                          <w:sz w:val="8"/>
                        </w:rPr>
                      </w:pPr>
                      <w:r w:rsidRPr="004F10A9">
                        <w:rPr>
                          <w:sz w:val="28"/>
                          <w:szCs w:val="28"/>
                        </w:rPr>
                        <w:t>Ecole :</w:t>
                      </w:r>
                      <w:r w:rsidRPr="004F10A9">
                        <w:rPr>
                          <w:sz w:val="28"/>
                          <w:szCs w:val="28"/>
                        </w:rPr>
                        <w:tab/>
                      </w:r>
                      <w:r w:rsidRPr="00BC555C">
                        <w:tab/>
                        <w:t xml:space="preserve"> </w:t>
                      </w:r>
                      <w:r>
                        <w:t xml:space="preserve">         </w:t>
                      </w:r>
                      <w:r w:rsidRPr="007D392E">
                        <w:rPr>
                          <w:color w:val="002060"/>
                          <w:sz w:val="28"/>
                          <w:szCs w:val="28"/>
                        </w:rPr>
                        <w:t>PLAN D’ACTIONS  2016-2017</w:t>
                      </w:r>
                    </w:p>
                    <w:p w:rsidR="004F10A9" w:rsidRDefault="004F10A9" w:rsidP="004F10A9"/>
                  </w:txbxContent>
                </v:textbox>
              </v:rect>
            </w:pict>
          </mc:Fallback>
        </mc:AlternateContent>
      </w:r>
    </w:p>
    <w:p w:rsidR="004F10A9" w:rsidRDefault="004F10A9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</w:p>
    <w:p w:rsidR="004F10A9" w:rsidRDefault="004F10A9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</w:p>
    <w:p w:rsidR="004F10A9" w:rsidRDefault="004F10A9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</w:p>
    <w:p w:rsidR="002603FB" w:rsidRPr="00BC555C" w:rsidRDefault="00ED3CB7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  <w:r w:rsidRPr="00BC555C">
        <w:rPr>
          <w:rFonts w:ascii="Arial Narrow" w:hAnsi="Arial Narrow"/>
          <w:b/>
          <w:color w:val="FF0000"/>
        </w:rPr>
        <w:tab/>
      </w:r>
      <w:r w:rsidRPr="00BC555C">
        <w:rPr>
          <w:rFonts w:ascii="Arial Narrow" w:hAnsi="Arial Narrow"/>
          <w:b/>
          <w:color w:val="FF0000"/>
        </w:rPr>
        <w:tab/>
      </w:r>
      <w:r w:rsidRPr="00BC555C">
        <w:rPr>
          <w:rFonts w:ascii="Arial Narrow" w:hAnsi="Arial Narrow"/>
          <w:b/>
          <w:color w:val="FF0000"/>
        </w:rPr>
        <w:tab/>
      </w: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7"/>
        <w:gridCol w:w="582"/>
        <w:gridCol w:w="582"/>
        <w:gridCol w:w="582"/>
        <w:gridCol w:w="4089"/>
      </w:tblGrid>
      <w:tr w:rsidR="00ED3CB7" w:rsidRPr="00BC555C" w:rsidTr="0017604B">
        <w:trPr>
          <w:cantSplit/>
          <w:trHeight w:val="707"/>
        </w:trPr>
        <w:tc>
          <w:tcPr>
            <w:tcW w:w="4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  <w:sz w:val="28"/>
              </w:rPr>
            </w:pPr>
            <w:r w:rsidRPr="00BC555C">
              <w:rPr>
                <w:rFonts w:ascii="Arial Narrow" w:hAnsi="Arial Narrow"/>
                <w:b/>
                <w:sz w:val="28"/>
              </w:rPr>
              <w:t xml:space="preserve">Stratégies et dispositifs </w:t>
            </w:r>
          </w:p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b/>
                <w:sz w:val="28"/>
              </w:rPr>
            </w:pPr>
            <w:r w:rsidRPr="00BC555C">
              <w:rPr>
                <w:rFonts w:ascii="Arial Narrow" w:hAnsi="Arial Narrow"/>
                <w:b/>
                <w:sz w:val="28"/>
              </w:rPr>
              <w:t>de mise en œuvre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BC555C">
              <w:rPr>
                <w:rFonts w:ascii="Arial Narrow" w:hAnsi="Arial Narrow"/>
                <w:b/>
              </w:rPr>
              <w:t>public</w:t>
            </w:r>
          </w:p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b/>
              </w:rPr>
            </w:pPr>
            <w:r w:rsidRPr="00BC555C">
              <w:rPr>
                <w:rFonts w:ascii="Arial Narrow" w:hAnsi="Arial Narrow"/>
                <w:b/>
              </w:rPr>
              <w:t>concerné</w:t>
            </w:r>
          </w:p>
        </w:tc>
        <w:tc>
          <w:tcPr>
            <w:tcW w:w="4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D3CB7" w:rsidRPr="00BC555C" w:rsidRDefault="00ED3CB7" w:rsidP="00E41FB8">
            <w:pPr>
              <w:pStyle w:val="Titre3"/>
              <w:tabs>
                <w:tab w:val="clear" w:pos="720"/>
                <w:tab w:val="clear" w:pos="3969"/>
                <w:tab w:val="clear" w:pos="5954"/>
                <w:tab w:val="clear" w:pos="7938"/>
                <w:tab w:val="center" w:pos="6111"/>
                <w:tab w:val="center" w:pos="8096"/>
                <w:tab w:val="center" w:pos="10080"/>
              </w:tabs>
              <w:rPr>
                <w:rFonts w:ascii="Arial Narrow" w:hAnsi="Arial Narrow"/>
                <w:sz w:val="28"/>
                <w:szCs w:val="28"/>
              </w:rPr>
            </w:pPr>
            <w:r w:rsidRPr="00BC555C">
              <w:rPr>
                <w:rFonts w:ascii="Arial Narrow" w:hAnsi="Arial Narrow"/>
                <w:sz w:val="28"/>
                <w:szCs w:val="28"/>
              </w:rPr>
              <w:t>Progrès attendus</w:t>
            </w:r>
          </w:p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sz w:val="8"/>
              </w:rPr>
            </w:pPr>
          </w:p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i/>
                <w:sz w:val="18"/>
              </w:rPr>
            </w:pPr>
            <w:r w:rsidRPr="00BC555C">
              <w:rPr>
                <w:rFonts w:ascii="Arial Narrow" w:hAnsi="Arial Narrow"/>
                <w:i/>
                <w:sz w:val="18"/>
              </w:rPr>
              <w:t>Pour chaque objectif un ou plusieurs indicateurs d’évaluation seront déterminés</w:t>
            </w:r>
          </w:p>
        </w:tc>
      </w:tr>
      <w:tr w:rsidR="00ED3CB7" w:rsidRPr="00BC555C" w:rsidTr="0017604B">
        <w:trPr>
          <w:cantSplit/>
          <w:trHeight w:val="280"/>
        </w:trPr>
        <w:tc>
          <w:tcPr>
            <w:tcW w:w="4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3CB7" w:rsidRPr="00BC555C" w:rsidRDefault="00ED3CB7" w:rsidP="00E41FB8">
            <w:pPr>
              <w:rPr>
                <w:rFonts w:ascii="Arial Narrow" w:hAnsi="Arial Narrow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D3CB7" w:rsidRPr="00BC555C" w:rsidRDefault="00ED3CB7" w:rsidP="00E41FB8">
            <w:pPr>
              <w:tabs>
                <w:tab w:val="center" w:pos="3969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BC555C">
              <w:rPr>
                <w:rFonts w:ascii="Arial Narrow" w:hAnsi="Arial Narrow"/>
                <w:b/>
              </w:rPr>
              <w:t>C1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BC555C">
              <w:rPr>
                <w:rFonts w:ascii="Arial Narrow" w:hAnsi="Arial Narrow"/>
                <w:b/>
              </w:rPr>
              <w:t>C2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BC555C">
              <w:rPr>
                <w:rFonts w:ascii="Arial Narrow" w:hAnsi="Arial Narrow"/>
                <w:b/>
              </w:rPr>
              <w:t>C3</w:t>
            </w:r>
          </w:p>
        </w:tc>
        <w:tc>
          <w:tcPr>
            <w:tcW w:w="4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CB7" w:rsidRPr="00BC555C" w:rsidRDefault="00ED3CB7" w:rsidP="00E41FB8">
            <w:pPr>
              <w:rPr>
                <w:rFonts w:ascii="Arial Narrow" w:hAnsi="Arial Narrow"/>
              </w:rPr>
            </w:pPr>
          </w:p>
        </w:tc>
      </w:tr>
      <w:tr w:rsidR="00ED3CB7" w:rsidRPr="00BC555C" w:rsidTr="0017604B">
        <w:trPr>
          <w:trHeight w:val="5632"/>
        </w:trPr>
        <w:tc>
          <w:tcPr>
            <w:tcW w:w="4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64BB" w:rsidRDefault="003464BB" w:rsidP="00AB6CA2">
            <w:pPr>
              <w:pStyle w:val="retraitderetrait"/>
              <w:tabs>
                <w:tab w:val="clear" w:pos="1424"/>
              </w:tabs>
              <w:snapToGrid w:val="0"/>
              <w:rPr>
                <w:rFonts w:ascii="Arial Narrow" w:hAnsi="Arial Narrow"/>
                <w:b/>
                <w:sz w:val="22"/>
              </w:rPr>
            </w:pPr>
          </w:p>
          <w:p w:rsidR="00AB6CA2" w:rsidRPr="00BC555C" w:rsidRDefault="00AB6CA2" w:rsidP="00AB6CA2">
            <w:pPr>
              <w:pStyle w:val="retraitderetrait"/>
              <w:tabs>
                <w:tab w:val="clear" w:pos="1424"/>
              </w:tabs>
              <w:snapToGrid w:val="0"/>
              <w:rPr>
                <w:rFonts w:ascii="Arial Narrow" w:hAnsi="Arial Narrow"/>
                <w:b/>
              </w:rPr>
            </w:pPr>
            <w:r w:rsidRPr="00BC555C">
              <w:rPr>
                <w:rFonts w:ascii="Arial Narrow" w:hAnsi="Arial Narrow"/>
                <w:b/>
                <w:sz w:val="22"/>
              </w:rPr>
              <w:t>AXE</w:t>
            </w:r>
            <w:r w:rsidRPr="00BC555C">
              <w:rPr>
                <w:rFonts w:ascii="Arial Narrow" w:hAnsi="Arial Narrow"/>
                <w:b/>
              </w:rPr>
              <w:t xml:space="preserve"> 1</w:t>
            </w:r>
          </w:p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  <w:tr w:rsidR="002603FB" w:rsidRPr="00BC555C" w:rsidTr="0017604B">
        <w:trPr>
          <w:trHeight w:val="4213"/>
        </w:trPr>
        <w:tc>
          <w:tcPr>
            <w:tcW w:w="4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64BB" w:rsidRDefault="003464BB" w:rsidP="00AB6CA2">
            <w:pPr>
              <w:pStyle w:val="retraitderetrait"/>
              <w:tabs>
                <w:tab w:val="clear" w:pos="1424"/>
              </w:tabs>
              <w:snapToGrid w:val="0"/>
              <w:rPr>
                <w:rFonts w:ascii="Arial Narrow" w:hAnsi="Arial Narrow"/>
                <w:b/>
                <w:sz w:val="22"/>
              </w:rPr>
            </w:pPr>
          </w:p>
          <w:p w:rsidR="002603FB" w:rsidRPr="00BC555C" w:rsidRDefault="002603FB" w:rsidP="00AB6CA2">
            <w:pPr>
              <w:pStyle w:val="retraitderetrait"/>
              <w:tabs>
                <w:tab w:val="clear" w:pos="1424"/>
              </w:tabs>
              <w:snapToGrid w:val="0"/>
              <w:rPr>
                <w:rFonts w:ascii="Arial Narrow" w:hAnsi="Arial Narrow"/>
                <w:b/>
              </w:rPr>
            </w:pPr>
            <w:r w:rsidRPr="00BC555C">
              <w:rPr>
                <w:rFonts w:ascii="Arial Narrow" w:hAnsi="Arial Narrow"/>
                <w:b/>
                <w:sz w:val="22"/>
              </w:rPr>
              <w:t>AXE</w:t>
            </w:r>
            <w:r w:rsidRPr="00BC555C">
              <w:rPr>
                <w:rFonts w:ascii="Arial Narrow" w:hAnsi="Arial Narrow"/>
                <w:b/>
              </w:rPr>
              <w:t xml:space="preserve"> 2</w:t>
            </w:r>
          </w:p>
          <w:p w:rsidR="002603FB" w:rsidRPr="00BC555C" w:rsidRDefault="002603F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  <w:p w:rsidR="00C71C42" w:rsidRPr="00BC555C" w:rsidRDefault="00C71C42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  <w:p w:rsidR="00C71C42" w:rsidRPr="00BC555C" w:rsidRDefault="00C71C42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  <w:p w:rsidR="0061279B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  <w:p w:rsidR="0061279B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  <w:p w:rsidR="0061279B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  <w:p w:rsidR="0061279B" w:rsidRPr="00BC555C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  <w:p w:rsidR="00C71C42" w:rsidRPr="00BC555C" w:rsidRDefault="00C71C42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  <w:p w:rsidR="00C71C42" w:rsidRPr="00BC555C" w:rsidRDefault="00C71C42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  <w:p w:rsidR="00C71C42" w:rsidRPr="00BC555C" w:rsidRDefault="00C71C42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  <w:p w:rsidR="00C71C42" w:rsidRPr="00BC555C" w:rsidRDefault="00C71C42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  <w:p w:rsidR="00C71C42" w:rsidRPr="00BC555C" w:rsidRDefault="00C71C42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  <w:p w:rsidR="00C71C42" w:rsidRPr="00BC555C" w:rsidRDefault="00C71C42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  <w:p w:rsidR="00C71C42" w:rsidRPr="00BC555C" w:rsidRDefault="00C71C42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  <w:p w:rsidR="00C71C42" w:rsidRPr="00BC555C" w:rsidRDefault="00C71C42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3FB" w:rsidRPr="00BC555C" w:rsidRDefault="002603F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3FB" w:rsidRPr="00BC555C" w:rsidRDefault="002603F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03FB" w:rsidRPr="00BC555C" w:rsidRDefault="002603F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3FB" w:rsidRPr="00BC555C" w:rsidRDefault="002603FB" w:rsidP="00E41FB8">
            <w:pPr>
              <w:tabs>
                <w:tab w:val="center" w:pos="3867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  <w:p w:rsidR="002603FB" w:rsidRPr="00BC555C" w:rsidRDefault="002603F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  <w:p w:rsidR="002603FB" w:rsidRPr="00BC555C" w:rsidRDefault="002603FB" w:rsidP="00AB6CA2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</w:tbl>
    <w:p w:rsidR="00ED3CB7" w:rsidRPr="00BC555C" w:rsidRDefault="00ED3CB7" w:rsidP="00ED3CB7">
      <w:pPr>
        <w:tabs>
          <w:tab w:val="center" w:pos="3969"/>
          <w:tab w:val="center" w:pos="5954"/>
          <w:tab w:val="center" w:pos="7938"/>
        </w:tabs>
        <w:rPr>
          <w:rFonts w:ascii="Arial Narrow" w:hAnsi="Arial Narrow"/>
        </w:rPr>
      </w:pPr>
    </w:p>
    <w:p w:rsidR="002603FB" w:rsidRPr="00BC555C" w:rsidRDefault="002603FB" w:rsidP="00ED3CB7">
      <w:pPr>
        <w:tabs>
          <w:tab w:val="center" w:pos="3969"/>
          <w:tab w:val="center" w:pos="5954"/>
          <w:tab w:val="center" w:pos="7938"/>
        </w:tabs>
        <w:rPr>
          <w:rFonts w:ascii="Arial Narrow" w:hAnsi="Arial Narrow"/>
        </w:rPr>
      </w:pPr>
    </w:p>
    <w:p w:rsidR="00ED3CB7" w:rsidRPr="00BC555C" w:rsidRDefault="00ED3CB7" w:rsidP="0017604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i/>
        </w:rPr>
      </w:pPr>
      <w:r w:rsidRPr="00BC555C">
        <w:rPr>
          <w:rFonts w:ascii="Arial Narrow" w:hAnsi="Arial Narrow"/>
          <w:b/>
          <w:u w:val="single"/>
        </w:rPr>
        <w:t>Avis de l’IEN</w:t>
      </w:r>
      <w:r w:rsidRPr="00BC555C">
        <w:rPr>
          <w:rFonts w:ascii="Arial Narrow" w:hAnsi="Arial Narrow"/>
        </w:rPr>
        <w:t xml:space="preserve"> : </w:t>
      </w:r>
      <w:r w:rsidRPr="00BC555C">
        <w:rPr>
          <w:rFonts w:ascii="Arial Narrow" w:hAnsi="Arial Narrow"/>
        </w:rPr>
        <w:tab/>
      </w:r>
      <w:r w:rsidRPr="00BC555C">
        <w:rPr>
          <w:rFonts w:ascii="Arial Narrow" w:hAnsi="Arial Narrow"/>
        </w:rPr>
        <w:tab/>
      </w:r>
      <w:r w:rsidRPr="00BC555C">
        <w:rPr>
          <w:rFonts w:ascii="Arial Narrow" w:hAnsi="Arial Narrow"/>
        </w:rPr>
        <w:tab/>
      </w:r>
      <w:r w:rsidRPr="00BC555C">
        <w:rPr>
          <w:rFonts w:ascii="Arial Narrow" w:hAnsi="Arial Narrow"/>
        </w:rPr>
        <w:tab/>
        <w:t xml:space="preserve">           </w:t>
      </w:r>
    </w:p>
    <w:p w:rsidR="00ED3CB7" w:rsidRPr="00BC555C" w:rsidRDefault="00ED3CB7" w:rsidP="0017604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ED3CB7" w:rsidRPr="00BC555C" w:rsidRDefault="00ED3CB7" w:rsidP="0017604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AB6CA2" w:rsidRPr="00BC555C" w:rsidRDefault="00AB6CA2" w:rsidP="0017604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AB6CA2" w:rsidRPr="00BC555C" w:rsidRDefault="00AB6CA2" w:rsidP="0017604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AB6CA2" w:rsidRPr="00BC555C" w:rsidRDefault="00AB6CA2" w:rsidP="0017604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AB6CA2" w:rsidRPr="00BC555C" w:rsidRDefault="00AB6CA2" w:rsidP="0017604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4D61B4" w:rsidRPr="00BC555C" w:rsidRDefault="004D61B4" w:rsidP="0017604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b/>
        </w:rPr>
      </w:pPr>
      <w:r w:rsidRPr="00BC555C">
        <w:rPr>
          <w:rFonts w:ascii="Arial Narrow" w:hAnsi="Arial Narrow"/>
          <w:b/>
        </w:rPr>
        <w:t>Validation le ………………………….</w:t>
      </w:r>
    </w:p>
    <w:p w:rsidR="004D61B4" w:rsidRPr="00BC555C" w:rsidRDefault="004D61B4" w:rsidP="0017604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4D61B4" w:rsidRPr="00BC555C" w:rsidRDefault="004D61B4" w:rsidP="0017604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  <w:r w:rsidRPr="00BC555C">
        <w:rPr>
          <w:rFonts w:ascii="Arial Narrow" w:hAnsi="Arial Narrow"/>
          <w:sz w:val="18"/>
          <w:szCs w:val="18"/>
        </w:rPr>
        <w:t>PRESENTATION AU CONSEIL D’ECOLE du …………………………………………… ;</w:t>
      </w:r>
    </w:p>
    <w:p w:rsidR="004D61B4" w:rsidRPr="00BC555C" w:rsidRDefault="004D61B4" w:rsidP="0017604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ED3CB7" w:rsidRPr="00BC555C" w:rsidRDefault="00ED3CB7" w:rsidP="0017604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b/>
          <w:sz w:val="18"/>
          <w:szCs w:val="18"/>
        </w:rPr>
      </w:pPr>
    </w:p>
    <w:p w:rsidR="00563722" w:rsidRPr="00BC555C" w:rsidRDefault="00ED3CB7">
      <w:pPr>
        <w:suppressAutoHyphens w:val="0"/>
        <w:spacing w:after="200" w:line="276" w:lineRule="auto"/>
        <w:rPr>
          <w:rFonts w:ascii="Arial Narrow" w:hAnsi="Arial Narrow"/>
          <w:b/>
          <w:sz w:val="18"/>
          <w:szCs w:val="18"/>
        </w:rPr>
      </w:pPr>
      <w:r w:rsidRPr="00BC555C">
        <w:rPr>
          <w:rFonts w:ascii="Arial Narrow" w:hAnsi="Arial Narrow"/>
          <w:b/>
          <w:sz w:val="18"/>
          <w:szCs w:val="18"/>
        </w:rPr>
        <w:br w:type="page"/>
      </w:r>
    </w:p>
    <w:p w:rsidR="004F10A9" w:rsidRDefault="005E1DEE" w:rsidP="002603FB">
      <w:pPr>
        <w:pStyle w:val="Corpsdetexte3"/>
        <w:ind w:right="-20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-69850</wp:posOffset>
                </wp:positionV>
                <wp:extent cx="6086475" cy="566420"/>
                <wp:effectExtent l="0" t="6350" r="14605" b="1143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A9" w:rsidRPr="007D392E" w:rsidRDefault="004F10A9" w:rsidP="004F10A9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D392E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  <w:t>Projet d’école 2016-2019 :</w:t>
                            </w:r>
                          </w:p>
                          <w:p w:rsidR="004F10A9" w:rsidRPr="007D392E" w:rsidRDefault="004F10A9" w:rsidP="004F10A9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D392E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  <w:t>Parcours artistique et culturel</w:t>
                            </w:r>
                          </w:p>
                          <w:p w:rsidR="004F10A9" w:rsidRDefault="004F10A9" w:rsidP="004F1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14.6pt;margin-top:-5.45pt;width:479.25pt;height:4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">
                <v:textbox>
                  <w:txbxContent>
                    <w:p w:rsidR="004F10A9" w:rsidRPr="007D392E" w:rsidRDefault="004F10A9" w:rsidP="004F10A9">
                      <w:pPr>
                        <w:shd w:val="clear" w:color="auto" w:fill="DBE5F1" w:themeFill="accent1" w:themeFillTint="33"/>
                        <w:jc w:val="center"/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7D392E"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  <w:t>Projet d’école 2016-2019 :</w:t>
                      </w:r>
                    </w:p>
                    <w:p w:rsidR="004F10A9" w:rsidRPr="007D392E" w:rsidRDefault="004F10A9" w:rsidP="004F10A9">
                      <w:pPr>
                        <w:shd w:val="clear" w:color="auto" w:fill="DBE5F1" w:themeFill="accent1" w:themeFillTint="33"/>
                        <w:jc w:val="center"/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7D392E"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  <w:t>Parcours artistique et culturel</w:t>
                      </w:r>
                    </w:p>
                    <w:p w:rsidR="004F10A9" w:rsidRDefault="004F10A9" w:rsidP="004F10A9"/>
                  </w:txbxContent>
                </v:textbox>
              </v:rect>
            </w:pict>
          </mc:Fallback>
        </mc:AlternateContent>
      </w:r>
      <w:r w:rsidR="002603FB" w:rsidRPr="00BC555C">
        <w:rPr>
          <w:rFonts w:ascii="Arial Narrow" w:hAnsi="Arial Narrow"/>
          <w:b/>
          <w:sz w:val="24"/>
          <w:szCs w:val="24"/>
        </w:rPr>
        <w:tab/>
      </w:r>
    </w:p>
    <w:p w:rsidR="004F10A9" w:rsidRDefault="004F10A9" w:rsidP="002603FB">
      <w:pPr>
        <w:pStyle w:val="Corpsdetexte3"/>
        <w:ind w:right="-201"/>
        <w:rPr>
          <w:rFonts w:ascii="Arial Narrow" w:hAnsi="Arial Narrow"/>
          <w:b/>
          <w:sz w:val="24"/>
          <w:szCs w:val="24"/>
        </w:rPr>
      </w:pPr>
    </w:p>
    <w:p w:rsidR="002603FB" w:rsidRPr="00BC555C" w:rsidRDefault="002603FB" w:rsidP="002603FB">
      <w:pPr>
        <w:pStyle w:val="Corpsdetexte3"/>
        <w:ind w:right="-201"/>
        <w:rPr>
          <w:rFonts w:ascii="Arial Narrow" w:hAnsi="Arial Narrow"/>
          <w:b/>
          <w:sz w:val="24"/>
          <w:szCs w:val="24"/>
        </w:rPr>
      </w:pPr>
      <w:r w:rsidRPr="00BC555C">
        <w:rPr>
          <w:rFonts w:ascii="Arial Narrow" w:hAnsi="Arial Narrow"/>
          <w:b/>
          <w:sz w:val="24"/>
          <w:szCs w:val="24"/>
        </w:rPr>
        <w:tab/>
      </w:r>
      <w:r w:rsidRPr="00BC555C">
        <w:rPr>
          <w:rFonts w:ascii="Arial Narrow" w:hAnsi="Arial Narrow"/>
          <w:b/>
          <w:sz w:val="24"/>
          <w:szCs w:val="24"/>
        </w:rPr>
        <w:tab/>
      </w:r>
      <w:r w:rsidRPr="00BC555C">
        <w:rPr>
          <w:rFonts w:ascii="Arial Narrow" w:hAnsi="Arial Narrow"/>
          <w:b/>
          <w:sz w:val="24"/>
          <w:szCs w:val="24"/>
        </w:rPr>
        <w:tab/>
      </w:r>
      <w:r w:rsidRPr="00BC555C">
        <w:rPr>
          <w:rFonts w:ascii="Arial Narrow" w:hAnsi="Arial Narrow"/>
          <w:b/>
          <w:sz w:val="24"/>
          <w:szCs w:val="24"/>
        </w:rPr>
        <w:tab/>
      </w:r>
      <w:r w:rsidRPr="00BC555C">
        <w:rPr>
          <w:rFonts w:ascii="Arial Narrow" w:hAnsi="Arial Narrow"/>
          <w:b/>
          <w:sz w:val="24"/>
          <w:szCs w:val="24"/>
        </w:rPr>
        <w:tab/>
      </w:r>
      <w:r w:rsidRPr="00BC555C">
        <w:rPr>
          <w:rFonts w:ascii="Arial Narrow" w:hAnsi="Arial Narrow"/>
          <w:b/>
          <w:sz w:val="24"/>
          <w:szCs w:val="24"/>
        </w:rPr>
        <w:tab/>
      </w: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2304"/>
        <w:gridCol w:w="2305"/>
        <w:gridCol w:w="2305"/>
        <w:gridCol w:w="2305"/>
      </w:tblGrid>
      <w:tr w:rsidR="002603FB" w:rsidRPr="00BC555C" w:rsidTr="00FA03BD">
        <w:trPr>
          <w:trHeight w:val="2031"/>
          <w:jc w:val="center"/>
        </w:trPr>
        <w:tc>
          <w:tcPr>
            <w:tcW w:w="1041" w:type="dxa"/>
            <w:shd w:val="clear" w:color="auto" w:fill="DBE5F1" w:themeFill="accent1" w:themeFillTint="33"/>
            <w:vAlign w:val="center"/>
          </w:tcPr>
          <w:p w:rsidR="002603FB" w:rsidRPr="00BC555C" w:rsidRDefault="002603FB" w:rsidP="00E41FB8">
            <w:pPr>
              <w:pStyle w:val="Corpsdetexte3"/>
              <w:spacing w:after="0"/>
              <w:ind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555C">
              <w:rPr>
                <w:rFonts w:ascii="Arial Narrow" w:hAnsi="Arial Narrow"/>
                <w:b/>
                <w:sz w:val="24"/>
                <w:szCs w:val="24"/>
              </w:rPr>
              <w:t>cycle</w:t>
            </w:r>
          </w:p>
        </w:tc>
        <w:tc>
          <w:tcPr>
            <w:tcW w:w="2304" w:type="dxa"/>
            <w:shd w:val="clear" w:color="auto" w:fill="DBE5F1" w:themeFill="accent1" w:themeFillTint="33"/>
            <w:vAlign w:val="center"/>
          </w:tcPr>
          <w:p w:rsidR="002603FB" w:rsidRPr="00BC555C" w:rsidRDefault="002603FB" w:rsidP="00E41FB8">
            <w:pPr>
              <w:pStyle w:val="Corpsdetexte3"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555C">
              <w:rPr>
                <w:rFonts w:ascii="Arial Narrow" w:hAnsi="Arial Narrow"/>
                <w:b/>
                <w:sz w:val="24"/>
                <w:szCs w:val="24"/>
              </w:rPr>
              <w:t>Références</w:t>
            </w:r>
          </w:p>
          <w:p w:rsidR="002603FB" w:rsidRPr="00BC555C" w:rsidRDefault="002603FB" w:rsidP="00E41FB8">
            <w:pPr>
              <w:pStyle w:val="Corpsdetexte3"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555C">
              <w:rPr>
                <w:rFonts w:ascii="Arial Narrow" w:hAnsi="Arial Narrow"/>
                <w:b/>
                <w:sz w:val="24"/>
                <w:szCs w:val="24"/>
              </w:rPr>
              <w:t>culturelles</w:t>
            </w:r>
          </w:p>
        </w:tc>
        <w:tc>
          <w:tcPr>
            <w:tcW w:w="2305" w:type="dxa"/>
            <w:shd w:val="clear" w:color="auto" w:fill="DBE5F1" w:themeFill="accent1" w:themeFillTint="33"/>
            <w:vAlign w:val="center"/>
          </w:tcPr>
          <w:p w:rsidR="002603FB" w:rsidRPr="00BC555C" w:rsidRDefault="002603FB" w:rsidP="00E41FB8">
            <w:pPr>
              <w:pStyle w:val="Corpsdetexte3"/>
              <w:spacing w:after="0"/>
              <w:ind w:right="-4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555C">
              <w:rPr>
                <w:rFonts w:ascii="Arial Narrow" w:hAnsi="Arial Narrow"/>
                <w:b/>
                <w:sz w:val="24"/>
                <w:szCs w:val="24"/>
              </w:rPr>
              <w:t>Pratiques</w:t>
            </w:r>
          </w:p>
          <w:p w:rsidR="002603FB" w:rsidRPr="00BC555C" w:rsidRDefault="002603FB" w:rsidP="00E41FB8">
            <w:pPr>
              <w:pStyle w:val="Corpsdetexte3"/>
              <w:spacing w:after="0"/>
              <w:ind w:right="-4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555C">
              <w:rPr>
                <w:rFonts w:ascii="Arial Narrow" w:hAnsi="Arial Narrow"/>
                <w:b/>
                <w:sz w:val="24"/>
                <w:szCs w:val="24"/>
              </w:rPr>
              <w:t>artistiques</w:t>
            </w:r>
          </w:p>
        </w:tc>
        <w:tc>
          <w:tcPr>
            <w:tcW w:w="2305" w:type="dxa"/>
            <w:shd w:val="clear" w:color="auto" w:fill="DBE5F1" w:themeFill="accent1" w:themeFillTint="33"/>
            <w:vAlign w:val="center"/>
          </w:tcPr>
          <w:p w:rsidR="002603FB" w:rsidRPr="00BC555C" w:rsidRDefault="002603FB" w:rsidP="00E41FB8">
            <w:pPr>
              <w:pStyle w:val="Corpsdetexte3"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555C">
              <w:rPr>
                <w:rFonts w:ascii="Arial Narrow" w:hAnsi="Arial Narrow"/>
                <w:b/>
                <w:sz w:val="24"/>
                <w:szCs w:val="24"/>
              </w:rPr>
              <w:t>Rencontres</w:t>
            </w:r>
          </w:p>
          <w:p w:rsidR="002603FB" w:rsidRPr="00BC555C" w:rsidRDefault="002603FB" w:rsidP="00E41FB8">
            <w:pPr>
              <w:pStyle w:val="Corpsdetexte3"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555C">
              <w:rPr>
                <w:rFonts w:ascii="Arial Narrow" w:hAnsi="Arial Narrow"/>
                <w:b/>
                <w:sz w:val="24"/>
                <w:szCs w:val="24"/>
              </w:rPr>
              <w:t>avec une œuvre</w:t>
            </w:r>
          </w:p>
          <w:p w:rsidR="002603FB" w:rsidRPr="00BC555C" w:rsidRDefault="002603FB" w:rsidP="00E41FB8">
            <w:pPr>
              <w:pStyle w:val="Corpsdetexte3"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555C">
              <w:rPr>
                <w:rFonts w:ascii="Arial Narrow" w:hAnsi="Arial Narrow"/>
                <w:b/>
                <w:sz w:val="24"/>
                <w:szCs w:val="24"/>
              </w:rPr>
              <w:t>un artiste</w:t>
            </w:r>
          </w:p>
        </w:tc>
        <w:tc>
          <w:tcPr>
            <w:tcW w:w="2305" w:type="dxa"/>
            <w:shd w:val="clear" w:color="auto" w:fill="DBE5F1" w:themeFill="accent1" w:themeFillTint="33"/>
            <w:vAlign w:val="center"/>
          </w:tcPr>
          <w:p w:rsidR="002603FB" w:rsidRPr="00BC555C" w:rsidRDefault="002603FB" w:rsidP="00E41FB8">
            <w:pPr>
              <w:pStyle w:val="Corpsdetexte3"/>
              <w:spacing w:after="0"/>
              <w:ind w:right="-3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555C">
              <w:rPr>
                <w:rFonts w:ascii="Arial Narrow" w:hAnsi="Arial Narrow"/>
                <w:b/>
                <w:sz w:val="24"/>
                <w:szCs w:val="24"/>
              </w:rPr>
              <w:t>Trace</w:t>
            </w:r>
          </w:p>
          <w:p w:rsidR="002603FB" w:rsidRPr="00BC555C" w:rsidRDefault="002603FB" w:rsidP="00E41FB8">
            <w:pPr>
              <w:pStyle w:val="Corpsdetexte3"/>
              <w:spacing w:after="0"/>
              <w:ind w:right="-3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555C">
              <w:rPr>
                <w:rFonts w:ascii="Arial Narrow" w:hAnsi="Arial Narrow"/>
                <w:b/>
                <w:sz w:val="24"/>
                <w:szCs w:val="24"/>
              </w:rPr>
              <w:t>Mémoire</w:t>
            </w:r>
          </w:p>
          <w:p w:rsidR="002603FB" w:rsidRPr="00BC555C" w:rsidRDefault="002603FB" w:rsidP="00E41FB8">
            <w:pPr>
              <w:pStyle w:val="Corpsdetexte3"/>
              <w:spacing w:after="0"/>
              <w:ind w:right="-3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03FB" w:rsidRPr="00BC555C" w:rsidTr="00FA03BD">
        <w:trPr>
          <w:trHeight w:val="3682"/>
          <w:jc w:val="center"/>
        </w:trPr>
        <w:tc>
          <w:tcPr>
            <w:tcW w:w="1041" w:type="dxa"/>
            <w:shd w:val="clear" w:color="auto" w:fill="DBE5F1" w:themeFill="accent1" w:themeFillTint="33"/>
            <w:vAlign w:val="center"/>
          </w:tcPr>
          <w:p w:rsidR="002603FB" w:rsidRPr="00BC555C" w:rsidRDefault="00BC555C" w:rsidP="00E41FB8">
            <w:pPr>
              <w:pStyle w:val="Corpsdetexte3"/>
              <w:ind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C1</w:t>
            </w:r>
          </w:p>
        </w:tc>
        <w:tc>
          <w:tcPr>
            <w:tcW w:w="2304" w:type="dxa"/>
            <w:shd w:val="clear" w:color="auto" w:fill="auto"/>
          </w:tcPr>
          <w:p w:rsidR="002603FB" w:rsidRPr="00BC555C" w:rsidRDefault="002603FB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</w:tc>
        <w:tc>
          <w:tcPr>
            <w:tcW w:w="2305" w:type="dxa"/>
            <w:shd w:val="clear" w:color="auto" w:fill="auto"/>
          </w:tcPr>
          <w:p w:rsidR="002603FB" w:rsidRPr="00BC555C" w:rsidRDefault="002603FB" w:rsidP="00FA03BD">
            <w:pPr>
              <w:pStyle w:val="Corpsdetexte3"/>
              <w:spacing w:after="0"/>
              <w:ind w:right="-201"/>
              <w:rPr>
                <w:rFonts w:ascii="Arial Narrow" w:hAnsi="Arial Narrow"/>
                <w:sz w:val="20"/>
              </w:rPr>
            </w:pPr>
          </w:p>
        </w:tc>
        <w:tc>
          <w:tcPr>
            <w:tcW w:w="2305" w:type="dxa"/>
            <w:shd w:val="clear" w:color="auto" w:fill="auto"/>
          </w:tcPr>
          <w:p w:rsidR="002603FB" w:rsidRPr="00BC555C" w:rsidRDefault="002603FB" w:rsidP="00FA03BD">
            <w:pPr>
              <w:pStyle w:val="Corpsdetexte3"/>
              <w:spacing w:after="0"/>
              <w:ind w:right="-201"/>
              <w:rPr>
                <w:rFonts w:ascii="Arial Narrow" w:hAnsi="Arial Narrow"/>
                <w:sz w:val="20"/>
              </w:rPr>
            </w:pPr>
          </w:p>
        </w:tc>
        <w:tc>
          <w:tcPr>
            <w:tcW w:w="2305" w:type="dxa"/>
            <w:shd w:val="clear" w:color="auto" w:fill="auto"/>
          </w:tcPr>
          <w:p w:rsidR="002603FB" w:rsidRPr="00BC555C" w:rsidRDefault="002603FB" w:rsidP="00FA03BD">
            <w:pPr>
              <w:pStyle w:val="Corpsdetexte3"/>
              <w:ind w:right="-201"/>
              <w:rPr>
                <w:rFonts w:ascii="Arial Narrow" w:hAnsi="Arial Narrow"/>
              </w:rPr>
            </w:pPr>
          </w:p>
        </w:tc>
      </w:tr>
      <w:tr w:rsidR="002603FB" w:rsidRPr="00BC555C" w:rsidTr="00FA03BD">
        <w:trPr>
          <w:trHeight w:val="3682"/>
          <w:jc w:val="center"/>
        </w:trPr>
        <w:tc>
          <w:tcPr>
            <w:tcW w:w="1041" w:type="dxa"/>
            <w:shd w:val="clear" w:color="auto" w:fill="DBE5F1" w:themeFill="accent1" w:themeFillTint="33"/>
            <w:vAlign w:val="center"/>
          </w:tcPr>
          <w:p w:rsidR="002603FB" w:rsidRPr="00BC555C" w:rsidRDefault="00BC555C" w:rsidP="00E41FB8">
            <w:pPr>
              <w:pStyle w:val="Corpsdetexte3"/>
              <w:ind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C2</w:t>
            </w:r>
          </w:p>
        </w:tc>
        <w:tc>
          <w:tcPr>
            <w:tcW w:w="2304" w:type="dxa"/>
            <w:shd w:val="clear" w:color="auto" w:fill="auto"/>
          </w:tcPr>
          <w:p w:rsidR="002603FB" w:rsidRPr="00BC555C" w:rsidRDefault="002603FB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</w:tc>
        <w:tc>
          <w:tcPr>
            <w:tcW w:w="2305" w:type="dxa"/>
            <w:shd w:val="clear" w:color="auto" w:fill="auto"/>
          </w:tcPr>
          <w:p w:rsidR="002603FB" w:rsidRPr="00BC555C" w:rsidRDefault="002603FB" w:rsidP="00FA03BD">
            <w:pPr>
              <w:pStyle w:val="Corpsdetexte3"/>
              <w:spacing w:after="0"/>
              <w:ind w:right="-201"/>
              <w:rPr>
                <w:rFonts w:ascii="Arial Narrow" w:hAnsi="Arial Narrow"/>
                <w:sz w:val="20"/>
              </w:rPr>
            </w:pPr>
          </w:p>
        </w:tc>
        <w:tc>
          <w:tcPr>
            <w:tcW w:w="2305" w:type="dxa"/>
            <w:shd w:val="clear" w:color="auto" w:fill="auto"/>
          </w:tcPr>
          <w:p w:rsidR="002603FB" w:rsidRPr="00BC555C" w:rsidRDefault="002603FB" w:rsidP="00FA03BD">
            <w:pPr>
              <w:pStyle w:val="Corpsdetexte3"/>
              <w:spacing w:after="0"/>
              <w:ind w:right="-201"/>
              <w:rPr>
                <w:rFonts w:ascii="Arial Narrow" w:hAnsi="Arial Narrow"/>
                <w:sz w:val="20"/>
              </w:rPr>
            </w:pPr>
          </w:p>
        </w:tc>
        <w:tc>
          <w:tcPr>
            <w:tcW w:w="2305" w:type="dxa"/>
            <w:shd w:val="clear" w:color="auto" w:fill="auto"/>
          </w:tcPr>
          <w:p w:rsidR="002603FB" w:rsidRPr="00BC555C" w:rsidRDefault="002603FB" w:rsidP="00FA03BD">
            <w:pPr>
              <w:pStyle w:val="Corpsdetexte3"/>
              <w:ind w:right="-201"/>
              <w:rPr>
                <w:rFonts w:ascii="Arial Narrow" w:hAnsi="Arial Narrow"/>
              </w:rPr>
            </w:pPr>
          </w:p>
        </w:tc>
      </w:tr>
      <w:tr w:rsidR="002603FB" w:rsidRPr="00BC555C" w:rsidTr="00FA03BD">
        <w:trPr>
          <w:trHeight w:val="3682"/>
          <w:jc w:val="center"/>
        </w:trPr>
        <w:tc>
          <w:tcPr>
            <w:tcW w:w="1041" w:type="dxa"/>
            <w:shd w:val="clear" w:color="auto" w:fill="DBE5F1" w:themeFill="accent1" w:themeFillTint="33"/>
            <w:vAlign w:val="center"/>
          </w:tcPr>
          <w:p w:rsidR="002603FB" w:rsidRPr="00BC555C" w:rsidRDefault="00BC555C" w:rsidP="00E41FB8">
            <w:pPr>
              <w:pStyle w:val="Corpsdetexte3"/>
              <w:ind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C3</w:t>
            </w:r>
          </w:p>
        </w:tc>
        <w:tc>
          <w:tcPr>
            <w:tcW w:w="2304" w:type="dxa"/>
            <w:shd w:val="clear" w:color="auto" w:fill="auto"/>
          </w:tcPr>
          <w:p w:rsidR="002603FB" w:rsidRPr="00BC555C" w:rsidRDefault="002603FB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  <w:p w:rsidR="00C71C42" w:rsidRPr="00BC555C" w:rsidRDefault="00C71C42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  <w:p w:rsidR="00C71C42" w:rsidRPr="00BC555C" w:rsidRDefault="00C71C42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  <w:p w:rsidR="00C71C42" w:rsidRPr="00BC555C" w:rsidRDefault="00C71C42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  <w:p w:rsidR="00C71C42" w:rsidRPr="00BC555C" w:rsidRDefault="00C71C42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  <w:p w:rsidR="00C71C42" w:rsidRDefault="00C71C42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  <w:p w:rsidR="007D392E" w:rsidRDefault="007D392E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  <w:p w:rsidR="007D392E" w:rsidRDefault="007D392E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  <w:p w:rsidR="007D392E" w:rsidRDefault="007D392E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  <w:p w:rsidR="007D392E" w:rsidRDefault="007D392E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  <w:p w:rsidR="007D392E" w:rsidRDefault="007D392E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  <w:p w:rsidR="007D392E" w:rsidRDefault="007D392E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  <w:p w:rsidR="007D392E" w:rsidRDefault="007D392E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  <w:p w:rsidR="007D392E" w:rsidRDefault="007D392E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  <w:p w:rsidR="007D392E" w:rsidRDefault="007D392E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  <w:p w:rsidR="007D392E" w:rsidRDefault="007D392E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  <w:p w:rsidR="007D392E" w:rsidRDefault="007D392E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  <w:p w:rsidR="007D392E" w:rsidRDefault="007D392E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  <w:p w:rsidR="007D392E" w:rsidRDefault="007D392E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  <w:p w:rsidR="007D392E" w:rsidRDefault="007D392E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  <w:p w:rsidR="007D392E" w:rsidRDefault="007D392E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  <w:p w:rsidR="007D392E" w:rsidRPr="00BC555C" w:rsidRDefault="007D392E" w:rsidP="00FA03BD">
            <w:pPr>
              <w:pStyle w:val="Corpsdetexte3"/>
              <w:spacing w:after="0"/>
              <w:ind w:right="-20"/>
              <w:rPr>
                <w:rFonts w:ascii="Arial Narrow" w:hAnsi="Arial Narrow"/>
                <w:i/>
                <w:color w:val="FF0000"/>
              </w:rPr>
            </w:pPr>
          </w:p>
        </w:tc>
        <w:tc>
          <w:tcPr>
            <w:tcW w:w="2305" w:type="dxa"/>
            <w:shd w:val="clear" w:color="auto" w:fill="auto"/>
          </w:tcPr>
          <w:p w:rsidR="002603FB" w:rsidRPr="00BC555C" w:rsidRDefault="002603FB" w:rsidP="00FA03BD">
            <w:pPr>
              <w:pStyle w:val="Corpsdetexte3"/>
              <w:spacing w:after="0"/>
              <w:ind w:right="-201"/>
              <w:rPr>
                <w:rFonts w:ascii="Arial Narrow" w:hAnsi="Arial Narrow"/>
                <w:sz w:val="20"/>
              </w:rPr>
            </w:pPr>
          </w:p>
        </w:tc>
        <w:tc>
          <w:tcPr>
            <w:tcW w:w="2305" w:type="dxa"/>
            <w:shd w:val="clear" w:color="auto" w:fill="auto"/>
          </w:tcPr>
          <w:p w:rsidR="002603FB" w:rsidRPr="00BC555C" w:rsidRDefault="002603FB" w:rsidP="00FA03BD">
            <w:pPr>
              <w:pStyle w:val="Corpsdetexte3"/>
              <w:spacing w:after="0"/>
              <w:ind w:right="-201"/>
              <w:rPr>
                <w:rFonts w:ascii="Arial Narrow" w:hAnsi="Arial Narrow"/>
                <w:sz w:val="20"/>
              </w:rPr>
            </w:pPr>
          </w:p>
        </w:tc>
        <w:tc>
          <w:tcPr>
            <w:tcW w:w="2305" w:type="dxa"/>
            <w:shd w:val="clear" w:color="auto" w:fill="auto"/>
          </w:tcPr>
          <w:p w:rsidR="002603FB" w:rsidRPr="00BC555C" w:rsidRDefault="002603FB" w:rsidP="00FA03BD">
            <w:pPr>
              <w:pStyle w:val="Corpsdetexte3"/>
              <w:ind w:right="-201"/>
              <w:rPr>
                <w:rFonts w:ascii="Arial Narrow" w:hAnsi="Arial Narrow"/>
              </w:rPr>
            </w:pPr>
          </w:p>
        </w:tc>
      </w:tr>
    </w:tbl>
    <w:p w:rsidR="002603FB" w:rsidRPr="00BC555C" w:rsidRDefault="002603FB" w:rsidP="002603FB">
      <w:pPr>
        <w:pStyle w:val="Corpsdetexte3"/>
        <w:spacing w:after="0"/>
        <w:ind w:right="-201"/>
        <w:jc w:val="center"/>
        <w:rPr>
          <w:rFonts w:ascii="Arial Narrow" w:hAnsi="Arial Narrow"/>
          <w:sz w:val="20"/>
        </w:rPr>
      </w:pPr>
    </w:p>
    <w:p w:rsidR="00563722" w:rsidRPr="00BC555C" w:rsidRDefault="00563722">
      <w:pPr>
        <w:suppressAutoHyphens w:val="0"/>
        <w:spacing w:after="200" w:line="276" w:lineRule="auto"/>
        <w:rPr>
          <w:rFonts w:ascii="Arial Narrow" w:eastAsia="Times" w:hAnsi="Arial Narrow"/>
          <w:szCs w:val="16"/>
          <w:lang w:eastAsia="fr-FR"/>
        </w:rPr>
      </w:pPr>
      <w:r w:rsidRPr="00BC555C">
        <w:rPr>
          <w:rFonts w:ascii="Arial Narrow" w:hAnsi="Arial Narrow"/>
        </w:rPr>
        <w:br w:type="page"/>
      </w:r>
    </w:p>
    <w:p w:rsidR="004F10A9" w:rsidRDefault="005E1DEE" w:rsidP="002603FB">
      <w:pPr>
        <w:pStyle w:val="Corpsdetexte3"/>
        <w:ind w:right="-20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-26035</wp:posOffset>
                </wp:positionV>
                <wp:extent cx="6086475" cy="566420"/>
                <wp:effectExtent l="0" t="0" r="13335" b="1841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A9" w:rsidRPr="007D392E" w:rsidRDefault="004F10A9" w:rsidP="004F10A9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D392E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  <w:t>Projet d’école 2016-2019 :</w:t>
                            </w:r>
                          </w:p>
                          <w:p w:rsidR="004F10A9" w:rsidRPr="007D392E" w:rsidRDefault="004F10A9" w:rsidP="004F10A9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D392E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  <w:t>Parcours numérique</w:t>
                            </w:r>
                          </w:p>
                          <w:p w:rsidR="004F10A9" w:rsidRDefault="004F10A9" w:rsidP="004F1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23.7pt;margin-top:-2pt;width:479.25pt;height:4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">
                <v:textbox>
                  <w:txbxContent>
                    <w:p w:rsidR="004F10A9" w:rsidRPr="007D392E" w:rsidRDefault="004F10A9" w:rsidP="004F10A9">
                      <w:pPr>
                        <w:shd w:val="clear" w:color="auto" w:fill="DBE5F1" w:themeFill="accent1" w:themeFillTint="33"/>
                        <w:jc w:val="center"/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7D392E"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  <w:t>Projet d’école 2016-2019 :</w:t>
                      </w:r>
                    </w:p>
                    <w:p w:rsidR="004F10A9" w:rsidRPr="007D392E" w:rsidRDefault="004F10A9" w:rsidP="004F10A9">
                      <w:pPr>
                        <w:shd w:val="clear" w:color="auto" w:fill="DBE5F1" w:themeFill="accent1" w:themeFillTint="33"/>
                        <w:jc w:val="center"/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7D392E"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  <w:t>Parcours numérique</w:t>
                      </w:r>
                    </w:p>
                    <w:p w:rsidR="004F10A9" w:rsidRDefault="004F10A9" w:rsidP="004F10A9"/>
                  </w:txbxContent>
                </v:textbox>
              </v:rect>
            </w:pict>
          </mc:Fallback>
        </mc:AlternateContent>
      </w:r>
      <w:r w:rsidR="002603FB" w:rsidRPr="00BC555C">
        <w:rPr>
          <w:rFonts w:ascii="Arial Narrow" w:hAnsi="Arial Narrow"/>
          <w:b/>
          <w:sz w:val="24"/>
          <w:szCs w:val="24"/>
        </w:rPr>
        <w:t xml:space="preserve">         </w:t>
      </w:r>
      <w:r w:rsidR="002603FB" w:rsidRPr="00BC555C">
        <w:rPr>
          <w:rFonts w:ascii="Arial Narrow" w:hAnsi="Arial Narrow"/>
          <w:b/>
          <w:sz w:val="24"/>
          <w:szCs w:val="24"/>
        </w:rPr>
        <w:tab/>
      </w:r>
      <w:r w:rsidR="002603FB" w:rsidRPr="00BC555C">
        <w:rPr>
          <w:rFonts w:ascii="Arial Narrow" w:hAnsi="Arial Narrow"/>
          <w:b/>
          <w:sz w:val="24"/>
          <w:szCs w:val="24"/>
        </w:rPr>
        <w:tab/>
      </w:r>
    </w:p>
    <w:p w:rsidR="004F10A9" w:rsidRDefault="004F10A9" w:rsidP="002603FB">
      <w:pPr>
        <w:pStyle w:val="Corpsdetexte3"/>
        <w:ind w:right="-201"/>
        <w:rPr>
          <w:rFonts w:ascii="Arial Narrow" w:hAnsi="Arial Narrow"/>
          <w:b/>
          <w:sz w:val="24"/>
          <w:szCs w:val="24"/>
        </w:rPr>
      </w:pPr>
    </w:p>
    <w:p w:rsidR="004F10A9" w:rsidRDefault="004F10A9" w:rsidP="002603FB">
      <w:pPr>
        <w:pStyle w:val="Corpsdetexte3"/>
        <w:ind w:right="-201"/>
        <w:rPr>
          <w:rFonts w:ascii="Arial Narrow" w:hAnsi="Arial Narrow"/>
          <w:b/>
          <w:sz w:val="24"/>
          <w:szCs w:val="24"/>
        </w:rPr>
      </w:pPr>
    </w:p>
    <w:tbl>
      <w:tblPr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3"/>
        <w:gridCol w:w="3709"/>
        <w:gridCol w:w="2477"/>
        <w:gridCol w:w="2496"/>
      </w:tblGrid>
      <w:tr w:rsidR="002603FB" w:rsidRPr="00BC555C" w:rsidTr="003464BB">
        <w:trPr>
          <w:trHeight w:val="1869"/>
        </w:trPr>
        <w:tc>
          <w:tcPr>
            <w:tcW w:w="1863" w:type="dxa"/>
            <w:shd w:val="clear" w:color="auto" w:fill="DBE5F1" w:themeFill="accent1" w:themeFillTint="33"/>
            <w:vAlign w:val="center"/>
          </w:tcPr>
          <w:p w:rsidR="002603FB" w:rsidRPr="00BC555C" w:rsidRDefault="0017604B" w:rsidP="009A7CBB">
            <w:pPr>
              <w:pStyle w:val="Corpsdetexte3"/>
              <w:ind w:right="-2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Cycle</w:t>
            </w:r>
          </w:p>
        </w:tc>
        <w:tc>
          <w:tcPr>
            <w:tcW w:w="3709" w:type="dxa"/>
            <w:shd w:val="clear" w:color="auto" w:fill="DBE5F1" w:themeFill="accent1" w:themeFillTint="33"/>
            <w:vAlign w:val="center"/>
          </w:tcPr>
          <w:p w:rsidR="002603FB" w:rsidRPr="00BC555C" w:rsidRDefault="002603FB" w:rsidP="009A7CBB">
            <w:pPr>
              <w:pStyle w:val="Corpsdetexte3"/>
              <w:ind w:right="-2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555C">
              <w:rPr>
                <w:rFonts w:ascii="Arial Narrow" w:hAnsi="Arial Narrow"/>
                <w:b/>
                <w:sz w:val="24"/>
                <w:szCs w:val="24"/>
              </w:rPr>
              <w:t>Le numérique</w:t>
            </w:r>
          </w:p>
          <w:p w:rsidR="002603FB" w:rsidRPr="00BC555C" w:rsidRDefault="002603FB" w:rsidP="009A7CBB">
            <w:pPr>
              <w:pStyle w:val="Corpsdetexte3"/>
              <w:ind w:right="-2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555C">
              <w:rPr>
                <w:rFonts w:ascii="Arial Narrow" w:hAnsi="Arial Narrow"/>
                <w:b/>
                <w:sz w:val="24"/>
                <w:szCs w:val="24"/>
              </w:rPr>
              <w:t>au service des élèves</w:t>
            </w:r>
          </w:p>
        </w:tc>
        <w:tc>
          <w:tcPr>
            <w:tcW w:w="2477" w:type="dxa"/>
            <w:shd w:val="clear" w:color="auto" w:fill="DBE5F1" w:themeFill="accent1" w:themeFillTint="33"/>
            <w:vAlign w:val="center"/>
          </w:tcPr>
          <w:p w:rsidR="002603FB" w:rsidRPr="00BC555C" w:rsidRDefault="002603FB" w:rsidP="009A7CBB">
            <w:pPr>
              <w:pStyle w:val="Corpsdetexte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555C">
              <w:rPr>
                <w:rFonts w:ascii="Arial Narrow" w:hAnsi="Arial Narrow"/>
                <w:b/>
                <w:sz w:val="24"/>
                <w:szCs w:val="24"/>
              </w:rPr>
              <w:t>Le numérique</w:t>
            </w:r>
          </w:p>
          <w:p w:rsidR="002603FB" w:rsidRPr="00BC555C" w:rsidRDefault="002603FB" w:rsidP="009A7CBB">
            <w:pPr>
              <w:pStyle w:val="Corpsdetexte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555C">
              <w:rPr>
                <w:rFonts w:ascii="Arial Narrow" w:hAnsi="Arial Narrow"/>
                <w:b/>
                <w:sz w:val="24"/>
                <w:szCs w:val="24"/>
              </w:rPr>
              <w:t>au service de l’équipe</w:t>
            </w:r>
          </w:p>
        </w:tc>
        <w:tc>
          <w:tcPr>
            <w:tcW w:w="2496" w:type="dxa"/>
            <w:shd w:val="clear" w:color="auto" w:fill="DBE5F1" w:themeFill="accent1" w:themeFillTint="33"/>
            <w:vAlign w:val="center"/>
          </w:tcPr>
          <w:p w:rsidR="002603FB" w:rsidRPr="00BC555C" w:rsidRDefault="002603FB" w:rsidP="009A7CBB">
            <w:pPr>
              <w:pStyle w:val="Corpsdetexte3"/>
              <w:spacing w:after="0"/>
              <w:ind w:right="-2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555C">
              <w:rPr>
                <w:rFonts w:ascii="Arial Narrow" w:hAnsi="Arial Narrow"/>
                <w:b/>
                <w:sz w:val="24"/>
                <w:szCs w:val="24"/>
              </w:rPr>
              <w:t>Le numérique</w:t>
            </w:r>
          </w:p>
          <w:p w:rsidR="002603FB" w:rsidRPr="00BC555C" w:rsidRDefault="002603FB" w:rsidP="009A7CBB">
            <w:pPr>
              <w:pStyle w:val="Corpsdetexte3"/>
              <w:spacing w:after="0"/>
              <w:ind w:right="-2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555C">
              <w:rPr>
                <w:rFonts w:ascii="Arial Narrow" w:hAnsi="Arial Narrow"/>
                <w:b/>
                <w:sz w:val="24"/>
                <w:szCs w:val="24"/>
              </w:rPr>
              <w:t>au service de la communauté éducative</w:t>
            </w:r>
          </w:p>
        </w:tc>
      </w:tr>
      <w:tr w:rsidR="009A7CBB" w:rsidRPr="00BC555C" w:rsidTr="003464BB">
        <w:trPr>
          <w:trHeight w:val="3716"/>
        </w:trPr>
        <w:tc>
          <w:tcPr>
            <w:tcW w:w="1863" w:type="dxa"/>
            <w:shd w:val="clear" w:color="auto" w:fill="DBE5F1" w:themeFill="accent1" w:themeFillTint="33"/>
            <w:vAlign w:val="center"/>
          </w:tcPr>
          <w:p w:rsidR="009A7CBB" w:rsidRDefault="009A7CBB" w:rsidP="00BC555C">
            <w:pPr>
              <w:pStyle w:val="Corpsdetexte3"/>
              <w:ind w:right="-2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C1</w:t>
            </w:r>
          </w:p>
        </w:tc>
        <w:tc>
          <w:tcPr>
            <w:tcW w:w="3709" w:type="dxa"/>
            <w:shd w:val="clear" w:color="auto" w:fill="FFFFFF" w:themeFill="background1"/>
          </w:tcPr>
          <w:p w:rsidR="009A7CBB" w:rsidRPr="00BC555C" w:rsidRDefault="009A7CBB" w:rsidP="003464BB">
            <w:pPr>
              <w:pStyle w:val="Corpsdetexte3"/>
              <w:ind w:right="-201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9A7CBB" w:rsidRPr="00BC555C" w:rsidRDefault="009A7CBB" w:rsidP="003464BB">
            <w:pPr>
              <w:pStyle w:val="Corpsdetexte3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FFFFFF" w:themeFill="background1"/>
          </w:tcPr>
          <w:p w:rsidR="009A7CBB" w:rsidRPr="00BC555C" w:rsidRDefault="009A7CBB" w:rsidP="003464BB">
            <w:pPr>
              <w:pStyle w:val="Corpsdetexte3"/>
              <w:spacing w:after="0"/>
              <w:ind w:right="-201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A7CBB" w:rsidRPr="00BC555C" w:rsidTr="003464BB">
        <w:trPr>
          <w:trHeight w:val="3716"/>
        </w:trPr>
        <w:tc>
          <w:tcPr>
            <w:tcW w:w="1863" w:type="dxa"/>
            <w:shd w:val="clear" w:color="auto" w:fill="DBE5F1" w:themeFill="accent1" w:themeFillTint="33"/>
            <w:vAlign w:val="center"/>
          </w:tcPr>
          <w:p w:rsidR="009A7CBB" w:rsidRDefault="009A7CBB" w:rsidP="00BC555C">
            <w:pPr>
              <w:pStyle w:val="Corpsdetexte3"/>
              <w:ind w:right="-2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C2</w:t>
            </w:r>
          </w:p>
        </w:tc>
        <w:tc>
          <w:tcPr>
            <w:tcW w:w="3709" w:type="dxa"/>
            <w:shd w:val="clear" w:color="auto" w:fill="FFFFFF" w:themeFill="background1"/>
          </w:tcPr>
          <w:p w:rsidR="009A7CBB" w:rsidRPr="00BC555C" w:rsidRDefault="009A7CBB" w:rsidP="003464BB">
            <w:pPr>
              <w:pStyle w:val="Corpsdetexte3"/>
              <w:ind w:right="-201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9A7CBB" w:rsidRPr="00BC555C" w:rsidRDefault="009A7CBB" w:rsidP="003464BB">
            <w:pPr>
              <w:pStyle w:val="Corpsdetexte3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FFFFFF" w:themeFill="background1"/>
          </w:tcPr>
          <w:p w:rsidR="009A7CBB" w:rsidRPr="00BC555C" w:rsidRDefault="009A7CBB" w:rsidP="003464BB">
            <w:pPr>
              <w:pStyle w:val="Corpsdetexte3"/>
              <w:spacing w:after="0"/>
              <w:ind w:right="-201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A7CBB" w:rsidRPr="00BC555C" w:rsidTr="003464BB">
        <w:trPr>
          <w:trHeight w:val="3716"/>
        </w:trPr>
        <w:tc>
          <w:tcPr>
            <w:tcW w:w="1863" w:type="dxa"/>
            <w:shd w:val="clear" w:color="auto" w:fill="DBE5F1" w:themeFill="accent1" w:themeFillTint="33"/>
            <w:vAlign w:val="center"/>
          </w:tcPr>
          <w:p w:rsidR="009A7CBB" w:rsidRDefault="009A7CBB" w:rsidP="00BC555C">
            <w:pPr>
              <w:pStyle w:val="Corpsdetexte3"/>
              <w:ind w:right="-2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C3</w:t>
            </w:r>
          </w:p>
        </w:tc>
        <w:tc>
          <w:tcPr>
            <w:tcW w:w="3709" w:type="dxa"/>
            <w:shd w:val="clear" w:color="auto" w:fill="FFFFFF" w:themeFill="background1"/>
          </w:tcPr>
          <w:p w:rsidR="009A7CBB" w:rsidRDefault="009A7CBB" w:rsidP="003464BB">
            <w:pPr>
              <w:pStyle w:val="Corpsdetexte3"/>
              <w:ind w:right="-20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1279B" w:rsidRDefault="0061279B" w:rsidP="003464BB">
            <w:pPr>
              <w:pStyle w:val="Corpsdetexte3"/>
              <w:ind w:right="-20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1279B" w:rsidRDefault="0061279B" w:rsidP="003464BB">
            <w:pPr>
              <w:pStyle w:val="Corpsdetexte3"/>
              <w:ind w:right="-20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1279B" w:rsidRDefault="0061279B" w:rsidP="003464BB">
            <w:pPr>
              <w:pStyle w:val="Corpsdetexte3"/>
              <w:ind w:right="-20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1279B" w:rsidRDefault="0061279B" w:rsidP="003464BB">
            <w:pPr>
              <w:pStyle w:val="Corpsdetexte3"/>
              <w:ind w:right="-20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1279B" w:rsidRDefault="0061279B" w:rsidP="003464BB">
            <w:pPr>
              <w:pStyle w:val="Corpsdetexte3"/>
              <w:ind w:right="-20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1279B" w:rsidRDefault="0061279B" w:rsidP="003464BB">
            <w:pPr>
              <w:pStyle w:val="Corpsdetexte3"/>
              <w:ind w:right="-201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1279B" w:rsidRPr="00BC555C" w:rsidRDefault="0061279B" w:rsidP="003464BB">
            <w:pPr>
              <w:pStyle w:val="Corpsdetexte3"/>
              <w:ind w:right="-201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9A7CBB" w:rsidRPr="00BC555C" w:rsidRDefault="009A7CBB" w:rsidP="003464BB">
            <w:pPr>
              <w:pStyle w:val="Corpsdetexte3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FFFFFF" w:themeFill="background1"/>
          </w:tcPr>
          <w:p w:rsidR="009A7CBB" w:rsidRPr="00BC555C" w:rsidRDefault="009A7CBB" w:rsidP="003464BB">
            <w:pPr>
              <w:pStyle w:val="Corpsdetexte3"/>
              <w:spacing w:after="0"/>
              <w:ind w:right="-201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2603FB" w:rsidRPr="00BC555C" w:rsidRDefault="002603FB" w:rsidP="002603FB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sz w:val="8"/>
        </w:rPr>
      </w:pPr>
    </w:p>
    <w:p w:rsidR="002603FB" w:rsidRPr="00BC555C" w:rsidRDefault="002603FB" w:rsidP="002603FB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  <w:r w:rsidRPr="00BC555C">
        <w:rPr>
          <w:rFonts w:ascii="Arial Narrow" w:hAnsi="Arial Narrow"/>
          <w:b/>
          <w:color w:val="FF0000"/>
        </w:rPr>
        <w:tab/>
      </w:r>
      <w:r w:rsidRPr="00BC555C">
        <w:rPr>
          <w:rFonts w:ascii="Arial Narrow" w:hAnsi="Arial Narrow"/>
          <w:b/>
          <w:color w:val="FF0000"/>
        </w:rPr>
        <w:tab/>
      </w:r>
    </w:p>
    <w:p w:rsidR="00563722" w:rsidRPr="00BC555C" w:rsidRDefault="00563722">
      <w:pPr>
        <w:suppressAutoHyphens w:val="0"/>
        <w:spacing w:after="200" w:line="276" w:lineRule="auto"/>
        <w:rPr>
          <w:rFonts w:ascii="Arial Narrow" w:hAnsi="Arial Narrow"/>
          <w:b/>
          <w:color w:val="FF0000"/>
        </w:rPr>
      </w:pPr>
      <w:r w:rsidRPr="00BC555C">
        <w:rPr>
          <w:rFonts w:ascii="Arial Narrow" w:hAnsi="Arial Narrow"/>
          <w:b/>
          <w:color w:val="FF0000"/>
        </w:rPr>
        <w:br w:type="page"/>
      </w:r>
    </w:p>
    <w:p w:rsidR="002603FB" w:rsidRPr="00BC555C" w:rsidRDefault="005E1DEE" w:rsidP="002603FB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-40640</wp:posOffset>
                </wp:positionV>
                <wp:extent cx="6086475" cy="566420"/>
                <wp:effectExtent l="2540" t="0" r="6985" b="762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A9" w:rsidRPr="007D392E" w:rsidRDefault="004F10A9" w:rsidP="004F10A9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D392E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  <w:t>Projet d’école 2016-2019 :</w:t>
                            </w:r>
                          </w:p>
                          <w:p w:rsidR="004F10A9" w:rsidRPr="007D392E" w:rsidRDefault="004F10A9" w:rsidP="004F10A9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D392E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  <w:t>Parcours citoyen</w:t>
                            </w:r>
                          </w:p>
                          <w:p w:rsidR="004F10A9" w:rsidRDefault="004F10A9" w:rsidP="004F1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19.2pt;margin-top:-3.15pt;width:479.25pt;height:4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">
                <v:textbox>
                  <w:txbxContent>
                    <w:p w:rsidR="004F10A9" w:rsidRPr="007D392E" w:rsidRDefault="004F10A9" w:rsidP="004F10A9">
                      <w:pPr>
                        <w:shd w:val="clear" w:color="auto" w:fill="DBE5F1" w:themeFill="accent1" w:themeFillTint="33"/>
                        <w:jc w:val="center"/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7D392E"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  <w:t>Projet d’école 2016-2019 :</w:t>
                      </w:r>
                    </w:p>
                    <w:p w:rsidR="004F10A9" w:rsidRPr="007D392E" w:rsidRDefault="004F10A9" w:rsidP="004F10A9">
                      <w:pPr>
                        <w:shd w:val="clear" w:color="auto" w:fill="DBE5F1" w:themeFill="accent1" w:themeFillTint="33"/>
                        <w:jc w:val="center"/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7D392E"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  <w:t>Parcours citoyen</w:t>
                      </w:r>
                    </w:p>
                    <w:p w:rsidR="004F10A9" w:rsidRDefault="004F10A9" w:rsidP="004F10A9"/>
                  </w:txbxContent>
                </v:textbox>
              </v:rect>
            </w:pict>
          </mc:Fallback>
        </mc:AlternateContent>
      </w:r>
    </w:p>
    <w:p w:rsidR="004F10A9" w:rsidRDefault="002603FB" w:rsidP="002603FB">
      <w:pPr>
        <w:pStyle w:val="Corpsdetexte3"/>
        <w:ind w:right="-201"/>
        <w:rPr>
          <w:rFonts w:ascii="Arial Narrow" w:hAnsi="Arial Narrow"/>
          <w:b/>
          <w:sz w:val="24"/>
          <w:szCs w:val="24"/>
        </w:rPr>
      </w:pPr>
      <w:r w:rsidRPr="00BC555C">
        <w:rPr>
          <w:rFonts w:ascii="Arial Narrow" w:hAnsi="Arial Narrow"/>
          <w:b/>
          <w:sz w:val="24"/>
          <w:szCs w:val="24"/>
        </w:rPr>
        <w:tab/>
      </w:r>
      <w:r w:rsidRPr="00BC555C">
        <w:rPr>
          <w:rFonts w:ascii="Arial Narrow" w:hAnsi="Arial Narrow"/>
          <w:b/>
          <w:sz w:val="24"/>
          <w:szCs w:val="24"/>
        </w:rPr>
        <w:tab/>
      </w:r>
      <w:r w:rsidRPr="00BC555C">
        <w:rPr>
          <w:rFonts w:ascii="Arial Narrow" w:hAnsi="Arial Narrow"/>
          <w:b/>
          <w:sz w:val="24"/>
          <w:szCs w:val="24"/>
        </w:rPr>
        <w:tab/>
      </w:r>
      <w:r w:rsidRPr="00BC555C">
        <w:rPr>
          <w:rFonts w:ascii="Arial Narrow" w:hAnsi="Arial Narrow"/>
          <w:b/>
          <w:sz w:val="24"/>
          <w:szCs w:val="24"/>
        </w:rPr>
        <w:tab/>
      </w:r>
      <w:r w:rsidRPr="00BC555C">
        <w:rPr>
          <w:rFonts w:ascii="Arial Narrow" w:hAnsi="Arial Narrow"/>
          <w:b/>
          <w:sz w:val="24"/>
          <w:szCs w:val="24"/>
        </w:rPr>
        <w:tab/>
      </w:r>
    </w:p>
    <w:p w:rsidR="003464BB" w:rsidRDefault="003464BB" w:rsidP="002603FB">
      <w:pPr>
        <w:pStyle w:val="Corpsdetexte3"/>
        <w:ind w:right="-201"/>
        <w:rPr>
          <w:rFonts w:ascii="Arial Narrow" w:hAnsi="Arial Narrow"/>
          <w:b/>
          <w:sz w:val="24"/>
          <w:szCs w:val="24"/>
        </w:rPr>
      </w:pPr>
    </w:p>
    <w:tbl>
      <w:tblPr>
        <w:tblW w:w="10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8665"/>
      </w:tblGrid>
      <w:tr w:rsidR="002603FB" w:rsidRPr="00BC555C" w:rsidTr="003464BB">
        <w:trPr>
          <w:trHeight w:val="2963"/>
          <w:jc w:val="center"/>
        </w:trPr>
        <w:tc>
          <w:tcPr>
            <w:tcW w:w="1859" w:type="dxa"/>
            <w:shd w:val="clear" w:color="auto" w:fill="DBE5F1" w:themeFill="accent1" w:themeFillTint="33"/>
            <w:vAlign w:val="center"/>
          </w:tcPr>
          <w:p w:rsidR="002603FB" w:rsidRPr="00BC555C" w:rsidRDefault="002603FB" w:rsidP="003464BB">
            <w:pPr>
              <w:pStyle w:val="Corpsdetexte3"/>
              <w:ind w:right="-2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555C">
              <w:rPr>
                <w:rFonts w:ascii="Arial Narrow" w:hAnsi="Arial Narrow"/>
                <w:b/>
                <w:sz w:val="24"/>
                <w:szCs w:val="24"/>
              </w:rPr>
              <w:t>Cycle</w:t>
            </w:r>
          </w:p>
        </w:tc>
        <w:tc>
          <w:tcPr>
            <w:tcW w:w="8665" w:type="dxa"/>
            <w:shd w:val="clear" w:color="auto" w:fill="DBE5F1" w:themeFill="accent1" w:themeFillTint="33"/>
            <w:vAlign w:val="center"/>
          </w:tcPr>
          <w:p w:rsidR="002603FB" w:rsidRPr="00BC555C" w:rsidRDefault="00EA6599" w:rsidP="00EA6599">
            <w:pPr>
              <w:pStyle w:val="Sansinterligne"/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BC555C">
              <w:rPr>
                <w:rFonts w:ascii="Arial Narrow" w:hAnsi="Arial Narrow"/>
                <w:sz w:val="20"/>
                <w:szCs w:val="20"/>
              </w:rPr>
              <w:t>Quelques actions auxquelles peuvent s’inscrire une école toute entière ou une classe:: commémorations de la 1</w:t>
            </w:r>
            <w:r w:rsidRPr="00BC555C">
              <w:rPr>
                <w:rFonts w:ascii="Arial Narrow" w:hAnsi="Arial Narrow"/>
                <w:sz w:val="20"/>
                <w:szCs w:val="20"/>
                <w:vertAlign w:val="superscript"/>
              </w:rPr>
              <w:t>ère</w:t>
            </w:r>
            <w:r w:rsidRPr="00BC555C">
              <w:rPr>
                <w:rFonts w:ascii="Arial Narrow" w:hAnsi="Arial Narrow"/>
                <w:sz w:val="20"/>
                <w:szCs w:val="20"/>
              </w:rPr>
              <w:t xml:space="preserve"> et 2</w:t>
            </w:r>
            <w:r w:rsidRPr="00BC555C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 w:rsidRPr="00BC555C">
              <w:rPr>
                <w:rFonts w:ascii="Arial Narrow" w:hAnsi="Arial Narrow"/>
                <w:sz w:val="20"/>
                <w:szCs w:val="20"/>
              </w:rPr>
              <w:t xml:space="preserve"> guerre mondiale ; </w:t>
            </w:r>
            <w:r w:rsidRPr="00BC555C">
              <w:rPr>
                <w:rFonts w:ascii="Arial Narrow" w:hAnsi="Arial Narrow"/>
                <w:b/>
                <w:sz w:val="20"/>
                <w:szCs w:val="20"/>
              </w:rPr>
              <w:t xml:space="preserve">Journée nationale des mémoires de la traite, de l'esclavage et de leurs abolitions ; </w:t>
            </w:r>
            <w:r w:rsidRPr="00BC555C">
              <w:rPr>
                <w:rFonts w:ascii="Arial Narrow" w:hAnsi="Arial Narrow"/>
                <w:sz w:val="20"/>
                <w:szCs w:val="20"/>
              </w:rPr>
              <w:t>Journée de la laïcité ; Prix de l’éducation citoyenne ; Prix Julian Deshors de la citoyenneté ; Semaine européenne du développement durable ; Opération écoles fleuries ; Opérations pièces jaunes ; Parlement des enfants ;  Théléton …</w:t>
            </w:r>
          </w:p>
        </w:tc>
      </w:tr>
      <w:tr w:rsidR="002603FB" w:rsidRPr="00BC555C" w:rsidTr="00FA03BD">
        <w:trPr>
          <w:cantSplit/>
          <w:trHeight w:val="3417"/>
          <w:jc w:val="center"/>
        </w:trPr>
        <w:tc>
          <w:tcPr>
            <w:tcW w:w="1859" w:type="dxa"/>
            <w:shd w:val="clear" w:color="auto" w:fill="DBE5F1" w:themeFill="accent1" w:themeFillTint="33"/>
            <w:vAlign w:val="center"/>
          </w:tcPr>
          <w:p w:rsidR="002603FB" w:rsidRPr="00BC555C" w:rsidRDefault="0017604B" w:rsidP="0017604B">
            <w:pPr>
              <w:pStyle w:val="Corpsdetexte3"/>
              <w:ind w:right="-2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C1</w:t>
            </w:r>
          </w:p>
        </w:tc>
        <w:tc>
          <w:tcPr>
            <w:tcW w:w="8665" w:type="dxa"/>
            <w:shd w:val="clear" w:color="auto" w:fill="auto"/>
          </w:tcPr>
          <w:p w:rsidR="002603FB" w:rsidRPr="00BC555C" w:rsidRDefault="002603FB" w:rsidP="00FA03B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03FB" w:rsidRPr="00BC555C" w:rsidTr="00FA03BD">
        <w:trPr>
          <w:cantSplit/>
          <w:trHeight w:val="3417"/>
          <w:jc w:val="center"/>
        </w:trPr>
        <w:tc>
          <w:tcPr>
            <w:tcW w:w="1859" w:type="dxa"/>
            <w:shd w:val="clear" w:color="auto" w:fill="DBE5F1" w:themeFill="accent1" w:themeFillTint="33"/>
            <w:vAlign w:val="center"/>
          </w:tcPr>
          <w:p w:rsidR="002603FB" w:rsidRPr="00BC555C" w:rsidRDefault="0017604B" w:rsidP="0017604B">
            <w:pPr>
              <w:pStyle w:val="Corpsdetexte3"/>
              <w:ind w:right="-2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C2</w:t>
            </w:r>
          </w:p>
        </w:tc>
        <w:tc>
          <w:tcPr>
            <w:tcW w:w="8665" w:type="dxa"/>
            <w:shd w:val="clear" w:color="auto" w:fill="auto"/>
          </w:tcPr>
          <w:p w:rsidR="002603FB" w:rsidRPr="00BC555C" w:rsidRDefault="002603FB" w:rsidP="00FA03B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03FB" w:rsidRPr="00BC555C" w:rsidTr="00FA03BD">
        <w:trPr>
          <w:cantSplit/>
          <w:trHeight w:val="3417"/>
          <w:jc w:val="center"/>
        </w:trPr>
        <w:tc>
          <w:tcPr>
            <w:tcW w:w="1859" w:type="dxa"/>
            <w:shd w:val="clear" w:color="auto" w:fill="DBE5F1" w:themeFill="accent1" w:themeFillTint="33"/>
            <w:vAlign w:val="center"/>
          </w:tcPr>
          <w:p w:rsidR="002603FB" w:rsidRPr="00BC555C" w:rsidRDefault="0017604B" w:rsidP="0017604B">
            <w:pPr>
              <w:pStyle w:val="Corpsdetexte3"/>
              <w:ind w:right="-2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C3</w:t>
            </w:r>
          </w:p>
        </w:tc>
        <w:tc>
          <w:tcPr>
            <w:tcW w:w="8665" w:type="dxa"/>
            <w:shd w:val="clear" w:color="auto" w:fill="auto"/>
          </w:tcPr>
          <w:p w:rsidR="002603FB" w:rsidRPr="00BC555C" w:rsidRDefault="002603FB" w:rsidP="00FA03B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2603FB" w:rsidRPr="00BC555C" w:rsidRDefault="002603FB" w:rsidP="002603FB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</w:p>
    <w:p w:rsidR="00563722" w:rsidRPr="00BC555C" w:rsidRDefault="00563722">
      <w:pPr>
        <w:suppressAutoHyphens w:val="0"/>
        <w:spacing w:after="200" w:line="276" w:lineRule="auto"/>
        <w:rPr>
          <w:rFonts w:ascii="Arial Narrow" w:hAnsi="Arial Narrow"/>
          <w:b/>
          <w:sz w:val="18"/>
          <w:szCs w:val="18"/>
        </w:rPr>
      </w:pPr>
      <w:r w:rsidRPr="00BC555C">
        <w:rPr>
          <w:rFonts w:ascii="Arial Narrow" w:hAnsi="Arial Narrow"/>
          <w:b/>
          <w:sz w:val="18"/>
          <w:szCs w:val="18"/>
        </w:rPr>
        <w:br w:type="page"/>
      </w:r>
    </w:p>
    <w:p w:rsidR="00ED3CB7" w:rsidRPr="00BC555C" w:rsidRDefault="00ED3CB7" w:rsidP="00ED3CB7">
      <w:pPr>
        <w:tabs>
          <w:tab w:val="center" w:pos="2700"/>
          <w:tab w:val="center" w:pos="5400"/>
          <w:tab w:val="center" w:pos="8100"/>
        </w:tabs>
        <w:rPr>
          <w:rFonts w:ascii="Arial Narrow" w:hAnsi="Arial Narrow"/>
          <w:b/>
          <w:sz w:val="18"/>
          <w:szCs w:val="18"/>
        </w:rPr>
      </w:pPr>
    </w:p>
    <w:p w:rsidR="004F10A9" w:rsidRDefault="005E1DEE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88900</wp:posOffset>
                </wp:positionV>
                <wp:extent cx="6086475" cy="566420"/>
                <wp:effectExtent l="5715" t="0" r="16510" b="1778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A9" w:rsidRDefault="004F10A9" w:rsidP="004F10A9">
                            <w:pPr>
                              <w:shd w:val="clear" w:color="auto" w:fill="DBE5F1" w:themeFill="accent1" w:themeFillTint="33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ECOLE :                                                </w:t>
                            </w:r>
                            <w:r w:rsidR="003464BB" w:rsidRPr="007D392E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  <w:t>BILAN D’ETAPE</w:t>
                            </w:r>
                          </w:p>
                          <w:p w:rsidR="004F10A9" w:rsidRPr="004F10A9" w:rsidRDefault="004F10A9" w:rsidP="004F10A9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F10A9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 renvoyer pour le 19 juin 2017</w:t>
                            </w:r>
                          </w:p>
                          <w:p w:rsidR="004F10A9" w:rsidRDefault="004F10A9" w:rsidP="004F1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24.45pt;margin-top:7pt;width:479.25pt;height:4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">
                <v:textbox>
                  <w:txbxContent>
                    <w:p w:rsidR="004F10A9" w:rsidRDefault="004F10A9" w:rsidP="004F10A9">
                      <w:pPr>
                        <w:shd w:val="clear" w:color="auto" w:fill="DBE5F1" w:themeFill="accent1" w:themeFillTint="33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ECOLE :                                                </w:t>
                      </w:r>
                      <w:r w:rsidR="003464BB" w:rsidRPr="007D392E"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  <w:t>BILAN D’ETAPE</w:t>
                      </w:r>
                    </w:p>
                    <w:p w:rsidR="004F10A9" w:rsidRPr="004F10A9" w:rsidRDefault="004F10A9" w:rsidP="004F10A9">
                      <w:pPr>
                        <w:shd w:val="clear" w:color="auto" w:fill="DBE5F1" w:themeFill="accent1" w:themeFillTint="33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F10A9"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  <w:t>A renvoyer pour le 19 juin 2017</w:t>
                      </w:r>
                    </w:p>
                    <w:p w:rsidR="004F10A9" w:rsidRDefault="004F10A9" w:rsidP="004F10A9"/>
                  </w:txbxContent>
                </v:textbox>
              </v:rect>
            </w:pict>
          </mc:Fallback>
        </mc:AlternateContent>
      </w:r>
    </w:p>
    <w:p w:rsidR="004F10A9" w:rsidRDefault="004F10A9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</w:p>
    <w:p w:rsidR="004F10A9" w:rsidRDefault="004F10A9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</w:p>
    <w:p w:rsidR="004F10A9" w:rsidRDefault="004F10A9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</w:p>
    <w:p w:rsidR="004F10A9" w:rsidRDefault="004F10A9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</w:p>
    <w:p w:rsidR="00ED3CB7" w:rsidRPr="00BC555C" w:rsidRDefault="00ED3CB7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  <w:r w:rsidRPr="00BC555C">
        <w:rPr>
          <w:rFonts w:ascii="Arial Narrow" w:hAnsi="Arial Narrow"/>
          <w:b/>
          <w:color w:val="FF0000"/>
        </w:rPr>
        <w:tab/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ED3CB7" w:rsidRPr="00BC555C" w:rsidTr="0017604B">
        <w:trPr>
          <w:trHeight w:val="55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ind w:left="-7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C555C">
              <w:rPr>
                <w:rFonts w:ascii="Arial Narrow" w:hAnsi="Arial Narrow"/>
                <w:b/>
                <w:sz w:val="28"/>
                <w:szCs w:val="28"/>
              </w:rPr>
              <w:t>Progrès constatés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D3CB7" w:rsidRPr="00BC555C" w:rsidRDefault="00ED3CB7" w:rsidP="00E41FB8">
            <w:pPr>
              <w:pStyle w:val="Titre3"/>
              <w:snapToGrid w:val="0"/>
              <w:ind w:left="720" w:right="394" w:hanging="720"/>
              <w:rPr>
                <w:rFonts w:ascii="Arial Narrow" w:hAnsi="Arial Narrow"/>
                <w:bCs/>
                <w:sz w:val="28"/>
                <w:szCs w:val="28"/>
              </w:rPr>
            </w:pPr>
            <w:r w:rsidRPr="00BC555C">
              <w:rPr>
                <w:rFonts w:ascii="Arial Narrow" w:hAnsi="Arial Narrow"/>
                <w:bCs/>
                <w:sz w:val="28"/>
                <w:szCs w:val="28"/>
              </w:rPr>
              <w:t>Points à améliorer</w:t>
            </w:r>
          </w:p>
        </w:tc>
      </w:tr>
      <w:tr w:rsidR="00ED3CB7" w:rsidRPr="00BC555C" w:rsidTr="0017604B">
        <w:trPr>
          <w:trHeight w:val="514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BC555C">
              <w:rPr>
                <w:rFonts w:ascii="Arial Narrow" w:hAnsi="Arial Narrow"/>
                <w:b/>
                <w:sz w:val="22"/>
                <w:szCs w:val="22"/>
              </w:rPr>
              <w:t>AXE 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  <w:tr w:rsidR="00ED3CB7" w:rsidRPr="00BC555C" w:rsidTr="0017604B">
        <w:trPr>
          <w:trHeight w:val="551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:rsidR="00ED3CB7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BC555C">
              <w:rPr>
                <w:rFonts w:ascii="Arial Narrow" w:hAnsi="Arial Narrow"/>
                <w:b/>
                <w:sz w:val="22"/>
                <w:szCs w:val="22"/>
              </w:rPr>
              <w:t>AXE 2</w:t>
            </w:r>
          </w:p>
          <w:p w:rsidR="0061279B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279B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279B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279B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279B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279B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279B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279B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279B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279B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279B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279B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279B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279B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279B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279B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279B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279B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279B" w:rsidRPr="00BC555C" w:rsidRDefault="0061279B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</w:tbl>
    <w:p w:rsidR="00BC555C" w:rsidRDefault="00BC555C" w:rsidP="00ED3CB7">
      <w:pPr>
        <w:tabs>
          <w:tab w:val="center" w:pos="2700"/>
          <w:tab w:val="center" w:pos="5400"/>
          <w:tab w:val="center" w:pos="8100"/>
        </w:tabs>
        <w:rPr>
          <w:rFonts w:ascii="Arial Narrow" w:hAnsi="Arial Narrow"/>
        </w:rPr>
      </w:pPr>
    </w:p>
    <w:p w:rsidR="00BC555C" w:rsidRDefault="00BC555C">
      <w:pPr>
        <w:suppressAutoHyphens w:val="0"/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ED3CB7" w:rsidRPr="00BC555C" w:rsidRDefault="005E1DEE" w:rsidP="00ED3CB7">
      <w:pPr>
        <w:tabs>
          <w:tab w:val="center" w:pos="2700"/>
          <w:tab w:val="center" w:pos="5400"/>
          <w:tab w:val="center" w:pos="8100"/>
        </w:tabs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FF000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-26035</wp:posOffset>
                </wp:positionV>
                <wp:extent cx="6086475" cy="796290"/>
                <wp:effectExtent l="0" t="0" r="11430" b="1714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4BB" w:rsidRPr="007D392E" w:rsidRDefault="004F10A9" w:rsidP="004F10A9">
                            <w:pPr>
                              <w:shd w:val="clear" w:color="auto" w:fill="DBE5F1" w:themeFill="accent1" w:themeFillTint="33"/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ECOLE :                                        </w:t>
                            </w:r>
                            <w:r w:rsidRPr="007D392E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  <w:t>AVENANT  2017-2018</w:t>
                            </w:r>
                            <w:r w:rsidR="003464BB" w:rsidRPr="007D392E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F10A9" w:rsidRPr="007D392E" w:rsidRDefault="003464BB" w:rsidP="003464BB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D392E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  <w:t>PLAN D’ACTIONS</w:t>
                            </w:r>
                          </w:p>
                          <w:p w:rsidR="004F10A9" w:rsidRPr="004F10A9" w:rsidRDefault="004F10A9" w:rsidP="004F10A9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F10A9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A renvoyer pour </w:t>
                            </w:r>
                            <w:r w:rsidRPr="00BC555C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16 octobre 2017</w:t>
                            </w:r>
                          </w:p>
                          <w:p w:rsidR="004F10A9" w:rsidRDefault="004F10A9" w:rsidP="004F1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margin-left:27.85pt;margin-top:-2pt;width:479.25pt;height:6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">
                <v:textbox>
                  <w:txbxContent>
                    <w:p w:rsidR="003464BB" w:rsidRPr="007D392E" w:rsidRDefault="004F10A9" w:rsidP="004F10A9">
                      <w:pPr>
                        <w:shd w:val="clear" w:color="auto" w:fill="DBE5F1" w:themeFill="accent1" w:themeFillTint="33"/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ECOLE :                                        </w:t>
                      </w:r>
                      <w:r w:rsidRPr="007D392E"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  <w:t>AVENANT  2017-2018</w:t>
                      </w:r>
                      <w:r w:rsidR="003464BB" w:rsidRPr="007D392E"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F10A9" w:rsidRPr="007D392E" w:rsidRDefault="003464BB" w:rsidP="003464BB">
                      <w:pPr>
                        <w:shd w:val="clear" w:color="auto" w:fill="DBE5F1" w:themeFill="accent1" w:themeFillTint="33"/>
                        <w:jc w:val="center"/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7D392E"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  <w:t>PLAN D’ACTIONS</w:t>
                      </w:r>
                    </w:p>
                    <w:p w:rsidR="004F10A9" w:rsidRPr="004F10A9" w:rsidRDefault="004F10A9" w:rsidP="004F10A9">
                      <w:pPr>
                        <w:shd w:val="clear" w:color="auto" w:fill="DBE5F1" w:themeFill="accent1" w:themeFillTint="33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F10A9"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  <w:t xml:space="preserve">A renvoyer pour </w:t>
                      </w:r>
                      <w:r w:rsidRPr="00BC555C"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  <w:t>16 octobre 2017</w:t>
                      </w:r>
                    </w:p>
                    <w:p w:rsidR="004F10A9" w:rsidRDefault="004F10A9" w:rsidP="004F10A9"/>
                  </w:txbxContent>
                </v:textbox>
              </v:rect>
            </w:pict>
          </mc:Fallback>
        </mc:AlternateContent>
      </w:r>
    </w:p>
    <w:p w:rsidR="004F10A9" w:rsidRDefault="004F10A9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</w:p>
    <w:p w:rsidR="004F10A9" w:rsidRDefault="004F10A9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</w:p>
    <w:p w:rsidR="004F10A9" w:rsidRDefault="004F10A9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</w:p>
    <w:p w:rsidR="004F10A9" w:rsidRDefault="004F10A9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</w:p>
    <w:p w:rsidR="004F10A9" w:rsidRDefault="004F10A9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</w:p>
    <w:p w:rsidR="00ED3CB7" w:rsidRPr="00BC555C" w:rsidRDefault="00ED3CB7" w:rsidP="00ED3CB7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  <w:r w:rsidRPr="00BC555C">
        <w:rPr>
          <w:rFonts w:ascii="Arial Narrow" w:hAnsi="Arial Narrow"/>
          <w:b/>
          <w:color w:val="FF0000"/>
        </w:rPr>
        <w:tab/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2"/>
        <w:gridCol w:w="583"/>
        <w:gridCol w:w="583"/>
        <w:gridCol w:w="583"/>
        <w:gridCol w:w="4079"/>
      </w:tblGrid>
      <w:tr w:rsidR="00ED3CB7" w:rsidRPr="00BC555C" w:rsidTr="0017604B">
        <w:trPr>
          <w:cantSplit/>
          <w:trHeight w:val="710"/>
        </w:trPr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  <w:sz w:val="28"/>
              </w:rPr>
            </w:pPr>
            <w:r w:rsidRPr="00BC555C">
              <w:rPr>
                <w:rFonts w:ascii="Arial Narrow" w:hAnsi="Arial Narrow"/>
                <w:b/>
                <w:sz w:val="28"/>
              </w:rPr>
              <w:t xml:space="preserve">Stratégies et dispositifs </w:t>
            </w:r>
          </w:p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b/>
                <w:sz w:val="28"/>
              </w:rPr>
            </w:pPr>
            <w:r w:rsidRPr="00BC555C">
              <w:rPr>
                <w:rFonts w:ascii="Arial Narrow" w:hAnsi="Arial Narrow"/>
                <w:b/>
                <w:sz w:val="28"/>
              </w:rPr>
              <w:t>de mise en œuvre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BC555C">
              <w:rPr>
                <w:rFonts w:ascii="Arial Narrow" w:hAnsi="Arial Narrow"/>
                <w:b/>
              </w:rPr>
              <w:t>public</w:t>
            </w:r>
          </w:p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b/>
              </w:rPr>
            </w:pPr>
            <w:r w:rsidRPr="00BC555C">
              <w:rPr>
                <w:rFonts w:ascii="Arial Narrow" w:hAnsi="Arial Narrow"/>
                <w:b/>
              </w:rPr>
              <w:t>concerné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D3CB7" w:rsidRPr="00BC555C" w:rsidRDefault="00ED3CB7" w:rsidP="00E41FB8">
            <w:pPr>
              <w:pStyle w:val="Titre3"/>
              <w:tabs>
                <w:tab w:val="clear" w:pos="720"/>
                <w:tab w:val="clear" w:pos="3969"/>
                <w:tab w:val="clear" w:pos="5954"/>
                <w:tab w:val="clear" w:pos="7938"/>
                <w:tab w:val="center" w:pos="6111"/>
                <w:tab w:val="center" w:pos="8096"/>
                <w:tab w:val="center" w:pos="10080"/>
              </w:tabs>
              <w:rPr>
                <w:rFonts w:ascii="Arial Narrow" w:hAnsi="Arial Narrow"/>
                <w:sz w:val="28"/>
                <w:szCs w:val="28"/>
              </w:rPr>
            </w:pPr>
            <w:r w:rsidRPr="00BC555C">
              <w:rPr>
                <w:rFonts w:ascii="Arial Narrow" w:hAnsi="Arial Narrow"/>
                <w:sz w:val="28"/>
                <w:szCs w:val="28"/>
              </w:rPr>
              <w:t>Progrès attendus</w:t>
            </w:r>
          </w:p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sz w:val="8"/>
              </w:rPr>
            </w:pPr>
          </w:p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i/>
                <w:sz w:val="18"/>
              </w:rPr>
            </w:pPr>
            <w:r w:rsidRPr="00BC555C">
              <w:rPr>
                <w:rFonts w:ascii="Arial Narrow" w:hAnsi="Arial Narrow"/>
                <w:i/>
                <w:sz w:val="18"/>
              </w:rPr>
              <w:t>Pour chaque objectif un ou plusieurs indicateurs d’évaluation seront déterminés</w:t>
            </w:r>
          </w:p>
        </w:tc>
      </w:tr>
      <w:tr w:rsidR="00ED3CB7" w:rsidRPr="00BC555C" w:rsidTr="0017604B">
        <w:trPr>
          <w:cantSplit/>
          <w:trHeight w:val="281"/>
        </w:trPr>
        <w:tc>
          <w:tcPr>
            <w:tcW w:w="4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3CB7" w:rsidRPr="00BC555C" w:rsidRDefault="00ED3CB7" w:rsidP="00E41FB8">
            <w:pPr>
              <w:rPr>
                <w:rFonts w:ascii="Arial Narrow" w:hAnsi="Arial Narrow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D3CB7" w:rsidRPr="00BC555C" w:rsidRDefault="00ED3CB7" w:rsidP="00E41FB8">
            <w:pPr>
              <w:tabs>
                <w:tab w:val="center" w:pos="3969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BC555C">
              <w:rPr>
                <w:rFonts w:ascii="Arial Narrow" w:hAnsi="Arial Narrow"/>
                <w:b/>
              </w:rPr>
              <w:t>C1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BC555C">
              <w:rPr>
                <w:rFonts w:ascii="Arial Narrow" w:hAnsi="Arial Narrow"/>
                <w:b/>
              </w:rPr>
              <w:t>C2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BC555C">
              <w:rPr>
                <w:rFonts w:ascii="Arial Narrow" w:hAnsi="Arial Narrow"/>
                <w:b/>
              </w:rPr>
              <w:t>C3</w:t>
            </w:r>
          </w:p>
        </w:tc>
        <w:tc>
          <w:tcPr>
            <w:tcW w:w="4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CB7" w:rsidRPr="00BC555C" w:rsidRDefault="00ED3CB7" w:rsidP="00E41FB8">
            <w:pPr>
              <w:rPr>
                <w:rFonts w:ascii="Arial Narrow" w:hAnsi="Arial Narrow"/>
              </w:rPr>
            </w:pPr>
          </w:p>
        </w:tc>
      </w:tr>
      <w:tr w:rsidR="00ED3CB7" w:rsidRPr="00BC555C" w:rsidTr="0017604B">
        <w:trPr>
          <w:trHeight w:val="5032"/>
        </w:trPr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64BB" w:rsidRDefault="003464BB" w:rsidP="00E41FB8">
            <w:pPr>
              <w:pStyle w:val="retraitderetrait"/>
              <w:tabs>
                <w:tab w:val="clear" w:pos="1424"/>
              </w:tabs>
              <w:snapToGrid w:val="0"/>
              <w:rPr>
                <w:rFonts w:ascii="Arial Narrow" w:hAnsi="Arial Narrow"/>
                <w:b/>
                <w:sz w:val="22"/>
              </w:rPr>
            </w:pPr>
          </w:p>
          <w:p w:rsidR="00ED3CB7" w:rsidRPr="00BC555C" w:rsidRDefault="00ED3CB7" w:rsidP="00E41FB8">
            <w:pPr>
              <w:pStyle w:val="retraitderetrait"/>
              <w:tabs>
                <w:tab w:val="clear" w:pos="1424"/>
              </w:tabs>
              <w:snapToGrid w:val="0"/>
              <w:rPr>
                <w:rFonts w:ascii="Arial Narrow" w:hAnsi="Arial Narrow"/>
                <w:b/>
              </w:rPr>
            </w:pPr>
            <w:r w:rsidRPr="00BC555C">
              <w:rPr>
                <w:rFonts w:ascii="Arial Narrow" w:hAnsi="Arial Narrow"/>
                <w:b/>
                <w:sz w:val="22"/>
              </w:rPr>
              <w:t>AXE 1</w:t>
            </w:r>
            <w:r w:rsidRPr="00BC555C">
              <w:rPr>
                <w:rFonts w:ascii="Arial Narrow" w:hAnsi="Arial Narrow"/>
                <w:b/>
              </w:rPr>
              <w:t> </w:t>
            </w:r>
          </w:p>
          <w:p w:rsidR="00ED3CB7" w:rsidRPr="00BC555C" w:rsidRDefault="00ED3CB7" w:rsidP="009A7CBB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  <w:tr w:rsidR="00ED3CB7" w:rsidRPr="00BC555C" w:rsidTr="0017604B">
        <w:trPr>
          <w:trHeight w:val="5384"/>
        </w:trPr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64BB" w:rsidRDefault="003464BB" w:rsidP="00E41FB8">
            <w:pPr>
              <w:pStyle w:val="retraitderetrait"/>
              <w:tabs>
                <w:tab w:val="clear" w:pos="1424"/>
              </w:tabs>
              <w:snapToGrid w:val="0"/>
              <w:rPr>
                <w:rFonts w:ascii="Arial Narrow" w:hAnsi="Arial Narrow"/>
                <w:b/>
                <w:sz w:val="22"/>
              </w:rPr>
            </w:pPr>
          </w:p>
          <w:p w:rsidR="00ED3CB7" w:rsidRPr="00BC555C" w:rsidRDefault="00ED3CB7" w:rsidP="00E41FB8">
            <w:pPr>
              <w:pStyle w:val="retraitderetrait"/>
              <w:tabs>
                <w:tab w:val="clear" w:pos="1424"/>
              </w:tabs>
              <w:snapToGrid w:val="0"/>
              <w:rPr>
                <w:rFonts w:ascii="Arial Narrow" w:hAnsi="Arial Narrow"/>
                <w:b/>
              </w:rPr>
            </w:pPr>
            <w:r w:rsidRPr="00BC555C">
              <w:rPr>
                <w:rFonts w:ascii="Arial Narrow" w:hAnsi="Arial Narrow"/>
                <w:b/>
                <w:sz w:val="22"/>
              </w:rPr>
              <w:t>AXE</w:t>
            </w:r>
            <w:r w:rsidRPr="00BC555C">
              <w:rPr>
                <w:rFonts w:ascii="Arial Narrow" w:hAnsi="Arial Narrow"/>
                <w:b/>
              </w:rPr>
              <w:t xml:space="preserve"> 2</w:t>
            </w:r>
          </w:p>
          <w:p w:rsidR="00ED3CB7" w:rsidRPr="00BC555C" w:rsidRDefault="00ED3CB7" w:rsidP="00E41FB8">
            <w:pPr>
              <w:pStyle w:val="retraitderetrait"/>
              <w:tabs>
                <w:tab w:val="clear" w:pos="1424"/>
              </w:tabs>
              <w:snapToGrid w:val="0"/>
              <w:rPr>
                <w:rFonts w:ascii="Arial Narrow" w:hAnsi="Arial Narrow"/>
                <w:b/>
                <w:sz w:val="20"/>
              </w:rPr>
            </w:pPr>
          </w:p>
          <w:p w:rsidR="00ED3CB7" w:rsidRPr="00BC555C" w:rsidRDefault="00ED3CB7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ED3CB7" w:rsidRPr="00BC555C" w:rsidRDefault="00ED3CB7" w:rsidP="009A7CBB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CB7" w:rsidRPr="00BC555C" w:rsidRDefault="00ED3CB7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</w:tbl>
    <w:p w:rsidR="00ED3CB7" w:rsidRPr="00BC555C" w:rsidRDefault="00ED3CB7" w:rsidP="00ED3CB7">
      <w:pPr>
        <w:tabs>
          <w:tab w:val="center" w:pos="3969"/>
          <w:tab w:val="center" w:pos="5954"/>
          <w:tab w:val="center" w:pos="7938"/>
        </w:tabs>
        <w:rPr>
          <w:rFonts w:ascii="Arial Narrow" w:hAnsi="Arial Narrow"/>
        </w:rPr>
      </w:pPr>
    </w:p>
    <w:p w:rsidR="00ED3CB7" w:rsidRPr="00BC555C" w:rsidRDefault="00ED3CB7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i/>
        </w:rPr>
      </w:pPr>
      <w:r w:rsidRPr="00BC555C">
        <w:rPr>
          <w:rFonts w:ascii="Arial Narrow" w:hAnsi="Arial Narrow"/>
          <w:b/>
          <w:u w:val="single"/>
        </w:rPr>
        <w:t>Avis de l’IEN</w:t>
      </w:r>
      <w:r w:rsidRPr="00BC555C">
        <w:rPr>
          <w:rFonts w:ascii="Arial Narrow" w:hAnsi="Arial Narrow"/>
        </w:rPr>
        <w:t xml:space="preserve"> : </w:t>
      </w:r>
      <w:r w:rsidRPr="00BC555C">
        <w:rPr>
          <w:rFonts w:ascii="Arial Narrow" w:hAnsi="Arial Narrow"/>
        </w:rPr>
        <w:tab/>
      </w:r>
      <w:r w:rsidRPr="00BC555C">
        <w:rPr>
          <w:rFonts w:ascii="Arial Narrow" w:hAnsi="Arial Narrow"/>
        </w:rPr>
        <w:tab/>
      </w:r>
      <w:r w:rsidRPr="00BC555C">
        <w:rPr>
          <w:rFonts w:ascii="Arial Narrow" w:hAnsi="Arial Narrow"/>
        </w:rPr>
        <w:tab/>
      </w:r>
      <w:r w:rsidRPr="00BC555C">
        <w:rPr>
          <w:rFonts w:ascii="Arial Narrow" w:hAnsi="Arial Narrow"/>
        </w:rPr>
        <w:tab/>
        <w:t xml:space="preserve">           </w:t>
      </w:r>
    </w:p>
    <w:p w:rsidR="00ED3CB7" w:rsidRPr="00BC555C" w:rsidRDefault="00ED3CB7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ED3CB7" w:rsidRPr="00BC555C" w:rsidRDefault="004D61B4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b/>
          <w:sz w:val="18"/>
          <w:szCs w:val="18"/>
        </w:rPr>
      </w:pPr>
      <w:r w:rsidRPr="00BC555C">
        <w:rPr>
          <w:rFonts w:ascii="Arial Narrow" w:hAnsi="Arial Narrow"/>
          <w:b/>
          <w:sz w:val="18"/>
          <w:szCs w:val="18"/>
        </w:rPr>
        <w:t>Validation le …….</w:t>
      </w:r>
    </w:p>
    <w:p w:rsidR="004D61B4" w:rsidRPr="00BC555C" w:rsidRDefault="004D61B4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b/>
          <w:sz w:val="18"/>
          <w:szCs w:val="18"/>
        </w:rPr>
      </w:pPr>
    </w:p>
    <w:p w:rsidR="00ED3CB7" w:rsidRPr="00BC555C" w:rsidRDefault="004D61B4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b/>
          <w:sz w:val="18"/>
          <w:szCs w:val="18"/>
        </w:rPr>
      </w:pPr>
      <w:r w:rsidRPr="00BC555C">
        <w:rPr>
          <w:rFonts w:ascii="Arial Narrow" w:hAnsi="Arial Narrow"/>
          <w:b/>
          <w:sz w:val="18"/>
          <w:szCs w:val="18"/>
        </w:rPr>
        <w:t>PRESENTATION AU CONSEIL D’ECOLE du …………………</w:t>
      </w:r>
    </w:p>
    <w:p w:rsidR="006D71CC" w:rsidRDefault="006D71CC" w:rsidP="00ED3CB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b/>
          <w:sz w:val="18"/>
          <w:szCs w:val="18"/>
        </w:rPr>
      </w:pPr>
    </w:p>
    <w:p w:rsidR="00AE7A03" w:rsidRDefault="00AE7A03">
      <w:pPr>
        <w:suppressAutoHyphens w:val="0"/>
        <w:spacing w:after="200" w:line="276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br w:type="page"/>
      </w:r>
    </w:p>
    <w:p w:rsidR="00AE7A03" w:rsidRDefault="005E1DEE">
      <w:pPr>
        <w:suppressAutoHyphens w:val="0"/>
        <w:spacing w:after="200" w:line="276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noProof/>
          <w:color w:val="FF000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68580</wp:posOffset>
                </wp:positionV>
                <wp:extent cx="6086475" cy="566420"/>
                <wp:effectExtent l="2540" t="5080" r="6985" b="1270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A9" w:rsidRDefault="004F10A9" w:rsidP="004F10A9">
                            <w:pPr>
                              <w:shd w:val="clear" w:color="auto" w:fill="DBE5F1" w:themeFill="accent1" w:themeFillTint="33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ECOLE :                                            </w:t>
                            </w:r>
                            <w:r w:rsidR="003464BB" w:rsidRPr="007D392E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  <w:t>BILAN D’ETAPE</w:t>
                            </w:r>
                          </w:p>
                          <w:p w:rsidR="004F10A9" w:rsidRPr="004F10A9" w:rsidRDefault="004F10A9" w:rsidP="004F10A9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F10A9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A renvoyer pour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20</w:t>
                            </w:r>
                            <w:r w:rsidRPr="00BC555C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juin </w:t>
                            </w:r>
                            <w:r w:rsidRPr="00BC555C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4F10A9" w:rsidRDefault="004F10A9" w:rsidP="004F1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margin-left:25.2pt;margin-top:5.4pt;width:479.25pt;height:4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">
                <v:textbox>
                  <w:txbxContent>
                    <w:p w:rsidR="004F10A9" w:rsidRDefault="004F10A9" w:rsidP="004F10A9">
                      <w:pPr>
                        <w:shd w:val="clear" w:color="auto" w:fill="DBE5F1" w:themeFill="accent1" w:themeFillTint="33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ECOLE :                                            </w:t>
                      </w:r>
                      <w:r w:rsidR="003464BB" w:rsidRPr="007D392E"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  <w:t>BILAN D’ETAPE</w:t>
                      </w:r>
                    </w:p>
                    <w:p w:rsidR="004F10A9" w:rsidRPr="004F10A9" w:rsidRDefault="004F10A9" w:rsidP="004F10A9">
                      <w:pPr>
                        <w:shd w:val="clear" w:color="auto" w:fill="DBE5F1" w:themeFill="accent1" w:themeFillTint="33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F10A9"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  <w:t xml:space="preserve">A renvoyer pour 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  <w:t>20</w:t>
                      </w:r>
                      <w:r w:rsidRPr="00BC555C"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  <w:t xml:space="preserve">juin </w:t>
                      </w:r>
                      <w:r w:rsidRPr="00BC555C"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  <w:t xml:space="preserve"> 201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  <w:t>8</w:t>
                      </w:r>
                    </w:p>
                    <w:p w:rsidR="004F10A9" w:rsidRDefault="004F10A9" w:rsidP="004F10A9"/>
                  </w:txbxContent>
                </v:textbox>
              </v:rect>
            </w:pict>
          </mc:Fallback>
        </mc:AlternateContent>
      </w:r>
    </w:p>
    <w:p w:rsidR="004F10A9" w:rsidRDefault="004F10A9" w:rsidP="00AE7A03">
      <w:pPr>
        <w:suppressAutoHyphens w:val="0"/>
        <w:spacing w:after="200" w:line="276" w:lineRule="auto"/>
        <w:rPr>
          <w:rFonts w:ascii="Arial Narrow" w:hAnsi="Arial Narrow"/>
          <w:b/>
          <w:color w:val="FF0000"/>
        </w:rPr>
      </w:pPr>
    </w:p>
    <w:p w:rsidR="00A93A56" w:rsidRPr="00BC555C" w:rsidRDefault="00A93A56" w:rsidP="00A93A56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  <w:r w:rsidRPr="00BC555C">
        <w:rPr>
          <w:rFonts w:ascii="Arial Narrow" w:hAnsi="Arial Narrow"/>
          <w:b/>
          <w:color w:val="FF0000"/>
        </w:rPr>
        <w:tab/>
      </w:r>
    </w:p>
    <w:p w:rsidR="00A93A56" w:rsidRPr="00BC555C" w:rsidRDefault="00A93A56" w:rsidP="00A93A56">
      <w:pPr>
        <w:tabs>
          <w:tab w:val="center" w:pos="2700"/>
          <w:tab w:val="center" w:pos="5400"/>
          <w:tab w:val="center" w:pos="8100"/>
        </w:tabs>
        <w:rPr>
          <w:rFonts w:ascii="Arial Narrow" w:hAnsi="Arial Narrow"/>
        </w:rPr>
      </w:pPr>
    </w:p>
    <w:tbl>
      <w:tblPr>
        <w:tblpPr w:leftFromText="141" w:rightFromText="141" w:vertAnchor="page" w:horzAnchor="margin" w:tblpY="2176"/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103"/>
      </w:tblGrid>
      <w:tr w:rsidR="00AE7A03" w:rsidRPr="00BC555C" w:rsidTr="00AE7A03">
        <w:trPr>
          <w:trHeight w:val="5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AE7A03" w:rsidRPr="00BC555C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ind w:left="-7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C555C">
              <w:rPr>
                <w:rFonts w:ascii="Arial Narrow" w:hAnsi="Arial Narrow"/>
                <w:b/>
                <w:sz w:val="28"/>
                <w:szCs w:val="28"/>
              </w:rPr>
              <w:t>Progrès constatés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E7A03" w:rsidRPr="00BC555C" w:rsidRDefault="00AE7A03" w:rsidP="00AE7A03">
            <w:pPr>
              <w:pStyle w:val="Titre3"/>
              <w:snapToGrid w:val="0"/>
              <w:ind w:left="720" w:right="394" w:hanging="720"/>
              <w:rPr>
                <w:rFonts w:ascii="Arial Narrow" w:hAnsi="Arial Narrow"/>
                <w:bCs/>
                <w:sz w:val="28"/>
                <w:szCs w:val="28"/>
              </w:rPr>
            </w:pPr>
            <w:r w:rsidRPr="00BC555C">
              <w:rPr>
                <w:rFonts w:ascii="Arial Narrow" w:hAnsi="Arial Narrow"/>
                <w:bCs/>
                <w:sz w:val="28"/>
                <w:szCs w:val="28"/>
              </w:rPr>
              <w:t>Points à améliorer</w:t>
            </w:r>
          </w:p>
        </w:tc>
      </w:tr>
      <w:tr w:rsidR="00AE7A03" w:rsidRPr="00BC555C" w:rsidTr="00AE7A03">
        <w:trPr>
          <w:trHeight w:val="51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A03" w:rsidRPr="00BC555C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:rsidR="00AE7A03" w:rsidRPr="00BC555C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BC555C">
              <w:rPr>
                <w:rFonts w:ascii="Arial Narrow" w:hAnsi="Arial Narrow"/>
                <w:b/>
                <w:sz w:val="22"/>
                <w:szCs w:val="22"/>
              </w:rPr>
              <w:t>AXE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A03" w:rsidRPr="00BC555C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  <w:tr w:rsidR="00AE7A03" w:rsidRPr="00BC555C" w:rsidTr="00AE7A03">
        <w:trPr>
          <w:trHeight w:val="55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7A03" w:rsidRPr="00BC555C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BC555C">
              <w:rPr>
                <w:rFonts w:ascii="Arial Narrow" w:hAnsi="Arial Narrow"/>
                <w:b/>
                <w:sz w:val="22"/>
                <w:szCs w:val="22"/>
              </w:rPr>
              <w:t>AXE 2</w:t>
            </w: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279B" w:rsidRDefault="0061279B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279B" w:rsidRDefault="0061279B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279B" w:rsidRDefault="0061279B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279B" w:rsidRDefault="0061279B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Pr="00BC555C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A03" w:rsidRPr="00BC555C" w:rsidRDefault="00AE7A03" w:rsidP="00AE7A03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</w:tbl>
    <w:p w:rsidR="00563722" w:rsidRPr="00BC555C" w:rsidRDefault="00563722">
      <w:pPr>
        <w:suppressAutoHyphens w:val="0"/>
        <w:spacing w:after="200" w:line="276" w:lineRule="auto"/>
        <w:rPr>
          <w:rFonts w:ascii="Arial Narrow" w:hAnsi="Arial Narrow"/>
        </w:rPr>
      </w:pPr>
      <w:r w:rsidRPr="00BC555C">
        <w:rPr>
          <w:rFonts w:ascii="Arial Narrow" w:hAnsi="Arial Narrow"/>
        </w:rPr>
        <w:br w:type="page"/>
      </w:r>
    </w:p>
    <w:p w:rsidR="00AE7A03" w:rsidRDefault="005E1DEE" w:rsidP="00A93A56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noProof/>
          <w:color w:val="FF000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-102870</wp:posOffset>
                </wp:positionV>
                <wp:extent cx="6086475" cy="831215"/>
                <wp:effectExtent l="0" t="0" r="12065" b="825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A03" w:rsidRPr="007D392E" w:rsidRDefault="00AE7A03" w:rsidP="00AE7A03">
                            <w:pPr>
                              <w:shd w:val="clear" w:color="auto" w:fill="DBE5F1" w:themeFill="accent1" w:themeFillTint="33"/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ECOLE :                                      </w:t>
                            </w:r>
                            <w:r w:rsidR="009A7CB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7D392E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  <w:t>AVENANT 201</w:t>
                            </w:r>
                            <w:r w:rsidR="0016295C" w:rsidRPr="007D392E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  <w:t>8</w:t>
                            </w:r>
                            <w:r w:rsidRPr="007D392E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  <w:t>-201</w:t>
                            </w:r>
                            <w:r w:rsidR="0016295C" w:rsidRPr="007D392E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3464BB" w:rsidRPr="007D392E" w:rsidRDefault="003464BB" w:rsidP="003464BB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D392E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  <w:t>PLAN D’ACTIONS</w:t>
                            </w:r>
                          </w:p>
                          <w:p w:rsidR="00AE7A03" w:rsidRPr="004F10A9" w:rsidRDefault="00AE7A03" w:rsidP="00AE7A03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F10A9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A renvoyer pour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15 octobre </w:t>
                            </w:r>
                            <w:r w:rsidRPr="00BC555C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3464BB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AE7A03" w:rsidRDefault="00AE7A03" w:rsidP="00AE7A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left:0;text-align:left;margin-left:22.8pt;margin-top:-8.05pt;width:479.25pt;height:6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">
                <v:textbox>
                  <w:txbxContent>
                    <w:p w:rsidR="00AE7A03" w:rsidRPr="007D392E" w:rsidRDefault="00AE7A03" w:rsidP="00AE7A03">
                      <w:pPr>
                        <w:shd w:val="clear" w:color="auto" w:fill="DBE5F1" w:themeFill="accent1" w:themeFillTint="33"/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ECOLE :                                      </w:t>
                      </w:r>
                      <w:r w:rsidR="009A7CBB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7D392E"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  <w:t>AVENANT 201</w:t>
                      </w:r>
                      <w:r w:rsidR="0016295C" w:rsidRPr="007D392E"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  <w:t>8</w:t>
                      </w:r>
                      <w:r w:rsidRPr="007D392E"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  <w:t>-201</w:t>
                      </w:r>
                      <w:r w:rsidR="0016295C" w:rsidRPr="007D392E"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  <w:t>9</w:t>
                      </w:r>
                    </w:p>
                    <w:p w:rsidR="003464BB" w:rsidRPr="007D392E" w:rsidRDefault="003464BB" w:rsidP="003464BB">
                      <w:pPr>
                        <w:shd w:val="clear" w:color="auto" w:fill="DBE5F1" w:themeFill="accent1" w:themeFillTint="33"/>
                        <w:jc w:val="center"/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7D392E"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  <w:t>PLAN D’ACTIONS</w:t>
                      </w:r>
                    </w:p>
                    <w:p w:rsidR="00AE7A03" w:rsidRPr="004F10A9" w:rsidRDefault="00AE7A03" w:rsidP="00AE7A03">
                      <w:pPr>
                        <w:shd w:val="clear" w:color="auto" w:fill="DBE5F1" w:themeFill="accent1" w:themeFillTint="33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F10A9"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  <w:t xml:space="preserve">A renvoyer pour 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  <w:t xml:space="preserve">15 octobre </w:t>
                      </w:r>
                      <w:r w:rsidRPr="00BC555C"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  <w:t xml:space="preserve"> 201</w:t>
                      </w:r>
                      <w:r w:rsidR="003464BB"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  <w:t>8</w:t>
                      </w:r>
                    </w:p>
                    <w:p w:rsidR="00AE7A03" w:rsidRDefault="00AE7A03" w:rsidP="00AE7A03"/>
                  </w:txbxContent>
                </v:textbox>
              </v:rect>
            </w:pict>
          </mc:Fallback>
        </mc:AlternateContent>
      </w:r>
    </w:p>
    <w:p w:rsidR="00AE7A03" w:rsidRDefault="00AE7A03" w:rsidP="00A93A56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</w:p>
    <w:p w:rsidR="00AE7A03" w:rsidRDefault="00AE7A03" w:rsidP="00A93A56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</w:p>
    <w:p w:rsidR="00AE7A03" w:rsidRDefault="00AE7A03" w:rsidP="00A93A56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</w:p>
    <w:p w:rsidR="00AE7A03" w:rsidRDefault="00AE7A03" w:rsidP="00A93A56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</w:p>
    <w:p w:rsidR="00AE7A03" w:rsidRDefault="00AE7A03" w:rsidP="00A93A56">
      <w:pPr>
        <w:tabs>
          <w:tab w:val="center" w:pos="3969"/>
          <w:tab w:val="center" w:pos="5954"/>
          <w:tab w:val="center" w:pos="7938"/>
        </w:tabs>
        <w:jc w:val="center"/>
        <w:rPr>
          <w:rFonts w:ascii="Arial Narrow" w:hAnsi="Arial Narrow"/>
          <w:b/>
          <w:color w:val="FF0000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2"/>
        <w:gridCol w:w="583"/>
        <w:gridCol w:w="583"/>
        <w:gridCol w:w="583"/>
        <w:gridCol w:w="3937"/>
      </w:tblGrid>
      <w:tr w:rsidR="00A93A56" w:rsidRPr="00BC555C" w:rsidTr="00BC555C">
        <w:trPr>
          <w:cantSplit/>
          <w:trHeight w:val="710"/>
        </w:trPr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A93A56" w:rsidRPr="00BC555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  <w:sz w:val="28"/>
              </w:rPr>
            </w:pPr>
            <w:r w:rsidRPr="00BC555C">
              <w:rPr>
                <w:rFonts w:ascii="Arial Narrow" w:hAnsi="Arial Narrow"/>
                <w:b/>
                <w:sz w:val="28"/>
              </w:rPr>
              <w:t xml:space="preserve">Stratégies et dispositifs </w:t>
            </w:r>
          </w:p>
          <w:p w:rsidR="00A93A56" w:rsidRPr="00BC555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b/>
                <w:sz w:val="28"/>
              </w:rPr>
            </w:pPr>
            <w:r w:rsidRPr="00BC555C">
              <w:rPr>
                <w:rFonts w:ascii="Arial Narrow" w:hAnsi="Arial Narrow"/>
                <w:b/>
                <w:sz w:val="28"/>
              </w:rPr>
              <w:t>de mise en œuvre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A93A56" w:rsidRPr="00BC555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BC555C">
              <w:rPr>
                <w:rFonts w:ascii="Arial Narrow" w:hAnsi="Arial Narrow"/>
                <w:b/>
              </w:rPr>
              <w:t>public</w:t>
            </w:r>
          </w:p>
          <w:p w:rsidR="00A93A56" w:rsidRPr="00BC555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b/>
              </w:rPr>
            </w:pPr>
            <w:r w:rsidRPr="00BC555C">
              <w:rPr>
                <w:rFonts w:ascii="Arial Narrow" w:hAnsi="Arial Narrow"/>
                <w:b/>
              </w:rPr>
              <w:t>concerné</w:t>
            </w:r>
          </w:p>
        </w:tc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93A56" w:rsidRPr="00BC555C" w:rsidRDefault="00A93A56" w:rsidP="00E41FB8">
            <w:pPr>
              <w:pStyle w:val="Titre3"/>
              <w:tabs>
                <w:tab w:val="clear" w:pos="720"/>
                <w:tab w:val="clear" w:pos="3969"/>
                <w:tab w:val="clear" w:pos="5954"/>
                <w:tab w:val="clear" w:pos="7938"/>
                <w:tab w:val="center" w:pos="6111"/>
                <w:tab w:val="center" w:pos="8096"/>
                <w:tab w:val="center" w:pos="10080"/>
              </w:tabs>
              <w:rPr>
                <w:rFonts w:ascii="Arial Narrow" w:hAnsi="Arial Narrow"/>
                <w:sz w:val="28"/>
                <w:szCs w:val="28"/>
              </w:rPr>
            </w:pPr>
            <w:r w:rsidRPr="00BC555C">
              <w:rPr>
                <w:rFonts w:ascii="Arial Narrow" w:hAnsi="Arial Narrow"/>
                <w:sz w:val="28"/>
                <w:szCs w:val="28"/>
              </w:rPr>
              <w:t>Progrès attendus</w:t>
            </w:r>
          </w:p>
          <w:p w:rsidR="00A93A56" w:rsidRPr="00BC555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sz w:val="8"/>
              </w:rPr>
            </w:pPr>
          </w:p>
          <w:p w:rsidR="00A93A56" w:rsidRPr="00BC555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jc w:val="center"/>
              <w:rPr>
                <w:rFonts w:ascii="Arial Narrow" w:hAnsi="Arial Narrow"/>
                <w:i/>
                <w:sz w:val="18"/>
              </w:rPr>
            </w:pPr>
            <w:r w:rsidRPr="00BC555C">
              <w:rPr>
                <w:rFonts w:ascii="Arial Narrow" w:hAnsi="Arial Narrow"/>
                <w:i/>
                <w:sz w:val="18"/>
              </w:rPr>
              <w:t>Pour chaque objectif un ou plusieurs indicateurs d’évaluation seront déterminés</w:t>
            </w:r>
          </w:p>
        </w:tc>
      </w:tr>
      <w:tr w:rsidR="00A93A56" w:rsidRPr="00BC555C" w:rsidTr="00BC555C">
        <w:trPr>
          <w:cantSplit/>
          <w:trHeight w:val="281"/>
        </w:trPr>
        <w:tc>
          <w:tcPr>
            <w:tcW w:w="4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3A56" w:rsidRPr="00BC555C" w:rsidRDefault="00A93A56" w:rsidP="00E41FB8">
            <w:pPr>
              <w:rPr>
                <w:rFonts w:ascii="Arial Narrow" w:hAnsi="Arial Narrow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93A56" w:rsidRPr="00BC555C" w:rsidRDefault="00A93A56" w:rsidP="00E41FB8">
            <w:pPr>
              <w:tabs>
                <w:tab w:val="center" w:pos="3969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BC555C">
              <w:rPr>
                <w:rFonts w:ascii="Arial Narrow" w:hAnsi="Arial Narrow"/>
                <w:b/>
              </w:rPr>
              <w:t>C1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93A56" w:rsidRPr="00BC555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BC555C">
              <w:rPr>
                <w:rFonts w:ascii="Arial Narrow" w:hAnsi="Arial Narrow"/>
                <w:b/>
              </w:rPr>
              <w:t>C2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93A56" w:rsidRPr="00BC555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BC555C">
              <w:rPr>
                <w:rFonts w:ascii="Arial Narrow" w:hAnsi="Arial Narrow"/>
                <w:b/>
              </w:rPr>
              <w:t>C3</w:t>
            </w:r>
          </w:p>
        </w:tc>
        <w:tc>
          <w:tcPr>
            <w:tcW w:w="3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A56" w:rsidRPr="00BC555C" w:rsidRDefault="00A93A56" w:rsidP="00E41FB8">
            <w:pPr>
              <w:rPr>
                <w:rFonts w:ascii="Arial Narrow" w:hAnsi="Arial Narrow"/>
              </w:rPr>
            </w:pPr>
          </w:p>
        </w:tc>
      </w:tr>
      <w:tr w:rsidR="00A93A56" w:rsidRPr="00BC555C" w:rsidTr="00E41FB8">
        <w:trPr>
          <w:trHeight w:val="5032"/>
        </w:trPr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3A56" w:rsidRPr="00BC555C" w:rsidRDefault="00A93A56" w:rsidP="00E41FB8">
            <w:pPr>
              <w:pStyle w:val="retraitderetrait"/>
              <w:tabs>
                <w:tab w:val="clear" w:pos="1424"/>
              </w:tabs>
              <w:snapToGrid w:val="0"/>
              <w:rPr>
                <w:rFonts w:ascii="Arial Narrow" w:hAnsi="Arial Narrow"/>
                <w:b/>
              </w:rPr>
            </w:pPr>
            <w:r w:rsidRPr="00BC555C">
              <w:rPr>
                <w:rFonts w:ascii="Arial Narrow" w:hAnsi="Arial Narrow"/>
                <w:b/>
                <w:sz w:val="22"/>
              </w:rPr>
              <w:t>AXE 1</w:t>
            </w:r>
            <w:r w:rsidRPr="00BC555C">
              <w:rPr>
                <w:rFonts w:ascii="Arial Narrow" w:hAnsi="Arial Narrow"/>
                <w:b/>
              </w:rPr>
              <w:t> </w:t>
            </w:r>
          </w:p>
          <w:p w:rsidR="00A93A56" w:rsidRPr="00BC555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BC555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BC555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BC555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BC555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BC555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BC555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BC555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3A56" w:rsidRPr="00BC555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3A56" w:rsidRPr="00BC555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3A56" w:rsidRPr="00BC555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A56" w:rsidRPr="00BC555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  <w:tr w:rsidR="00A93A56" w:rsidRPr="00BC555C" w:rsidTr="00E41FB8">
        <w:trPr>
          <w:trHeight w:val="6031"/>
        </w:trPr>
        <w:tc>
          <w:tcPr>
            <w:tcW w:w="4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3A56" w:rsidRPr="00BC555C" w:rsidRDefault="00A93A56" w:rsidP="00E41FB8">
            <w:pPr>
              <w:pStyle w:val="retraitderetrait"/>
              <w:tabs>
                <w:tab w:val="clear" w:pos="1424"/>
              </w:tabs>
              <w:snapToGrid w:val="0"/>
              <w:rPr>
                <w:rFonts w:ascii="Arial Narrow" w:hAnsi="Arial Narrow"/>
                <w:b/>
              </w:rPr>
            </w:pPr>
            <w:r w:rsidRPr="00BC555C">
              <w:rPr>
                <w:rFonts w:ascii="Arial Narrow" w:hAnsi="Arial Narrow"/>
                <w:b/>
                <w:sz w:val="22"/>
              </w:rPr>
              <w:t>AXE</w:t>
            </w:r>
            <w:r w:rsidRPr="00BC555C">
              <w:rPr>
                <w:rFonts w:ascii="Arial Narrow" w:hAnsi="Arial Narrow"/>
                <w:b/>
              </w:rPr>
              <w:t xml:space="preserve"> 2</w:t>
            </w:r>
          </w:p>
          <w:p w:rsidR="00A93A56" w:rsidRPr="00BC555C" w:rsidRDefault="00A93A56" w:rsidP="00E41FB8">
            <w:pPr>
              <w:pStyle w:val="retraitderetrait"/>
              <w:tabs>
                <w:tab w:val="clear" w:pos="1424"/>
              </w:tabs>
              <w:snapToGrid w:val="0"/>
              <w:rPr>
                <w:rFonts w:ascii="Arial Narrow" w:hAnsi="Arial Narrow"/>
                <w:b/>
                <w:sz w:val="20"/>
              </w:rPr>
            </w:pPr>
          </w:p>
          <w:p w:rsidR="00A93A56" w:rsidRPr="00BC555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BC555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BC555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93A56" w:rsidRPr="00BC555C" w:rsidRDefault="00A93A56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E7A03" w:rsidRDefault="00AE7A03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61279B" w:rsidRDefault="0061279B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61279B" w:rsidRDefault="0061279B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61279B" w:rsidRDefault="0061279B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61279B" w:rsidRDefault="0061279B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61279B" w:rsidRDefault="0061279B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61279B" w:rsidRDefault="0061279B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61279B" w:rsidRDefault="0061279B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61279B" w:rsidRDefault="0061279B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61279B" w:rsidRDefault="0061279B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61279B" w:rsidRDefault="0061279B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61279B" w:rsidRDefault="0061279B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61279B" w:rsidRDefault="0061279B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61279B" w:rsidRDefault="0061279B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61279B" w:rsidRDefault="0061279B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E7A03" w:rsidRDefault="00AE7A03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E7A03" w:rsidRDefault="00AE7A03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E7A03" w:rsidRDefault="00AE7A03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  <w:p w:rsidR="00AE7A03" w:rsidRPr="00BC555C" w:rsidRDefault="00AE7A03" w:rsidP="00E41FB8">
            <w:pPr>
              <w:pStyle w:val="retraitderetrait"/>
              <w:tabs>
                <w:tab w:val="clear" w:pos="1424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3A56" w:rsidRPr="00BC555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3A56" w:rsidRPr="00BC555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3A56" w:rsidRPr="00BC555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A56" w:rsidRPr="00BC555C" w:rsidRDefault="00A93A56" w:rsidP="00E41FB8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</w:tbl>
    <w:p w:rsidR="00A93A56" w:rsidRPr="00BC555C" w:rsidRDefault="00A93A56" w:rsidP="00A93A56">
      <w:pPr>
        <w:tabs>
          <w:tab w:val="center" w:pos="3969"/>
          <w:tab w:val="center" w:pos="5954"/>
          <w:tab w:val="center" w:pos="7938"/>
        </w:tabs>
        <w:rPr>
          <w:rFonts w:ascii="Arial Narrow" w:hAnsi="Arial Narrow"/>
        </w:rPr>
      </w:pPr>
    </w:p>
    <w:p w:rsidR="00A93A56" w:rsidRPr="00BC555C" w:rsidRDefault="00813EA7" w:rsidP="00A93A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i/>
        </w:rPr>
      </w:pPr>
      <w:r w:rsidRPr="00BC555C">
        <w:rPr>
          <w:rFonts w:ascii="Arial Narrow" w:hAnsi="Arial Narrow"/>
          <w:b/>
          <w:u w:val="single"/>
        </w:rPr>
        <w:t>A</w:t>
      </w:r>
      <w:r w:rsidR="00A93A56" w:rsidRPr="00BC555C">
        <w:rPr>
          <w:rFonts w:ascii="Arial Narrow" w:hAnsi="Arial Narrow"/>
          <w:b/>
          <w:u w:val="single"/>
        </w:rPr>
        <w:t>vis de l’IEN</w:t>
      </w:r>
      <w:r w:rsidR="00A93A56" w:rsidRPr="00BC555C">
        <w:rPr>
          <w:rFonts w:ascii="Arial Narrow" w:hAnsi="Arial Narrow"/>
        </w:rPr>
        <w:t xml:space="preserve"> : </w:t>
      </w:r>
      <w:r w:rsidR="00A93A56" w:rsidRPr="00BC555C">
        <w:rPr>
          <w:rFonts w:ascii="Arial Narrow" w:hAnsi="Arial Narrow"/>
        </w:rPr>
        <w:tab/>
      </w:r>
      <w:r w:rsidR="00A93A56" w:rsidRPr="00BC555C">
        <w:rPr>
          <w:rFonts w:ascii="Arial Narrow" w:hAnsi="Arial Narrow"/>
        </w:rPr>
        <w:tab/>
      </w:r>
      <w:r w:rsidR="00A93A56" w:rsidRPr="00BC555C">
        <w:rPr>
          <w:rFonts w:ascii="Arial Narrow" w:hAnsi="Arial Narrow"/>
        </w:rPr>
        <w:tab/>
      </w:r>
      <w:r w:rsidR="00A93A56" w:rsidRPr="00BC555C">
        <w:rPr>
          <w:rFonts w:ascii="Arial Narrow" w:hAnsi="Arial Narrow"/>
        </w:rPr>
        <w:tab/>
        <w:t xml:space="preserve">           </w:t>
      </w:r>
    </w:p>
    <w:p w:rsidR="00A93A56" w:rsidRPr="00BC555C" w:rsidRDefault="00A93A56" w:rsidP="00A93A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4D61B4" w:rsidRPr="00BC555C" w:rsidRDefault="004D61B4" w:rsidP="00A93A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  <w:r w:rsidRPr="00BC555C">
        <w:rPr>
          <w:rFonts w:ascii="Arial Narrow" w:hAnsi="Arial Narrow"/>
          <w:sz w:val="18"/>
          <w:szCs w:val="18"/>
        </w:rPr>
        <w:t>Validation le</w:t>
      </w:r>
    </w:p>
    <w:p w:rsidR="004D61B4" w:rsidRPr="00BC555C" w:rsidRDefault="004D61B4" w:rsidP="00A93A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</w:p>
    <w:p w:rsidR="003464BB" w:rsidRDefault="004D61B4" w:rsidP="00AE7A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sz w:val="18"/>
          <w:szCs w:val="18"/>
        </w:rPr>
      </w:pPr>
      <w:r w:rsidRPr="00BC555C">
        <w:rPr>
          <w:rFonts w:ascii="Arial Narrow" w:hAnsi="Arial Narrow"/>
          <w:sz w:val="18"/>
          <w:szCs w:val="18"/>
        </w:rPr>
        <w:t>PRESENTATION AU CONSEIL D’ECOLE du ………….</w:t>
      </w:r>
    </w:p>
    <w:p w:rsidR="00C71C42" w:rsidRPr="00BC555C" w:rsidRDefault="00C71C42" w:rsidP="00AE7A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2700"/>
          <w:tab w:val="center" w:pos="5400"/>
          <w:tab w:val="center" w:pos="8100"/>
        </w:tabs>
        <w:rPr>
          <w:rFonts w:ascii="Arial Narrow" w:hAnsi="Arial Narrow"/>
          <w:b/>
          <w:sz w:val="28"/>
          <w:szCs w:val="28"/>
        </w:rPr>
      </w:pPr>
      <w:r w:rsidRPr="00BC555C">
        <w:rPr>
          <w:rFonts w:ascii="Arial Narrow" w:hAnsi="Arial Narrow"/>
          <w:b/>
          <w:sz w:val="28"/>
          <w:szCs w:val="28"/>
        </w:rPr>
        <w:br w:type="page"/>
      </w:r>
    </w:p>
    <w:p w:rsidR="00A93A56" w:rsidRPr="00BC555C" w:rsidRDefault="005E1DEE" w:rsidP="003464BB">
      <w:pPr>
        <w:suppressAutoHyphens w:val="0"/>
        <w:spacing w:after="200" w:line="276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noProof/>
          <w:color w:val="FF000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-55245</wp:posOffset>
                </wp:positionV>
                <wp:extent cx="6086475" cy="566420"/>
                <wp:effectExtent l="3810" t="0" r="18415" b="952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A03" w:rsidRDefault="00AE7A03" w:rsidP="00AE7A03">
                            <w:pPr>
                              <w:shd w:val="clear" w:color="auto" w:fill="DBE5F1" w:themeFill="accent1" w:themeFillTint="33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ECOLE :                                    </w:t>
                            </w:r>
                            <w:r w:rsidRPr="007D392E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szCs w:val="28"/>
                              </w:rPr>
                              <w:t>BILAN du PROJET d’ECOLE</w:t>
                            </w:r>
                          </w:p>
                          <w:p w:rsidR="00AE7A03" w:rsidRPr="004F10A9" w:rsidRDefault="00AE7A03" w:rsidP="00AE7A03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F10A9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A renvoyer pour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17 juin 2019</w:t>
                            </w:r>
                          </w:p>
                          <w:p w:rsidR="00AE7A03" w:rsidRDefault="00AE7A03" w:rsidP="00AE7A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5" style="position:absolute;margin-left:22.3pt;margin-top:-4.3pt;width:479.25pt;height:4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">
                <v:textbox>
                  <w:txbxContent>
                    <w:p w:rsidR="00AE7A03" w:rsidRDefault="00AE7A03" w:rsidP="00AE7A03">
                      <w:pPr>
                        <w:shd w:val="clear" w:color="auto" w:fill="DBE5F1" w:themeFill="accent1" w:themeFillTint="33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ECOLE :                                    </w:t>
                      </w:r>
                      <w:r w:rsidRPr="007D392E">
                        <w:rPr>
                          <w:rFonts w:ascii="Arial Narrow" w:hAnsi="Arial Narrow"/>
                          <w:b/>
                          <w:color w:val="002060"/>
                          <w:sz w:val="28"/>
                          <w:szCs w:val="28"/>
                        </w:rPr>
                        <w:t>BILAN du PROJET d’ECOLE</w:t>
                      </w:r>
                    </w:p>
                    <w:p w:rsidR="00AE7A03" w:rsidRPr="004F10A9" w:rsidRDefault="00AE7A03" w:rsidP="00AE7A03">
                      <w:pPr>
                        <w:shd w:val="clear" w:color="auto" w:fill="DBE5F1" w:themeFill="accent1" w:themeFillTint="33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F10A9"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  <w:t xml:space="preserve">A renvoyer pour 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  <w:t>17 juin 2019</w:t>
                      </w:r>
                    </w:p>
                    <w:p w:rsidR="00AE7A03" w:rsidRDefault="00AE7A03" w:rsidP="00AE7A03"/>
                  </w:txbxContent>
                </v:textbox>
              </v:rect>
            </w:pict>
          </mc:Fallback>
        </mc:AlternateContent>
      </w:r>
      <w:r w:rsidR="00A93A56" w:rsidRPr="00BC555C">
        <w:rPr>
          <w:rFonts w:ascii="Arial Narrow" w:hAnsi="Arial Narrow"/>
          <w:b/>
          <w:color w:val="FF0000"/>
        </w:rPr>
        <w:tab/>
      </w:r>
    </w:p>
    <w:tbl>
      <w:tblPr>
        <w:tblpPr w:leftFromText="141" w:rightFromText="141" w:horzAnchor="margin" w:tblpY="1097"/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103"/>
      </w:tblGrid>
      <w:tr w:rsidR="00A93A56" w:rsidRPr="00BC555C" w:rsidTr="003464BB">
        <w:trPr>
          <w:trHeight w:val="5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A93A56" w:rsidRPr="00BC555C" w:rsidRDefault="00A93A56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ind w:left="-7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C555C">
              <w:rPr>
                <w:rFonts w:ascii="Arial Narrow" w:hAnsi="Arial Narrow"/>
                <w:b/>
                <w:sz w:val="28"/>
                <w:szCs w:val="28"/>
              </w:rPr>
              <w:t>Progrès constatés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93A56" w:rsidRPr="00BC555C" w:rsidRDefault="00A93A56" w:rsidP="003464BB">
            <w:pPr>
              <w:pStyle w:val="Titre3"/>
              <w:snapToGrid w:val="0"/>
              <w:ind w:left="720" w:right="394" w:hanging="720"/>
              <w:rPr>
                <w:rFonts w:ascii="Arial Narrow" w:hAnsi="Arial Narrow"/>
                <w:bCs/>
                <w:sz w:val="28"/>
                <w:szCs w:val="28"/>
              </w:rPr>
            </w:pPr>
            <w:r w:rsidRPr="00BC555C">
              <w:rPr>
                <w:rFonts w:ascii="Arial Narrow" w:hAnsi="Arial Narrow"/>
                <w:bCs/>
                <w:sz w:val="28"/>
                <w:szCs w:val="28"/>
              </w:rPr>
              <w:t>Points à améliorer</w:t>
            </w:r>
          </w:p>
        </w:tc>
      </w:tr>
      <w:tr w:rsidR="00A93A56" w:rsidRPr="00BC555C" w:rsidTr="003464BB">
        <w:trPr>
          <w:trHeight w:val="51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A56" w:rsidRPr="00BC555C" w:rsidRDefault="00A93A56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:rsidR="00A93A56" w:rsidRPr="00BC555C" w:rsidRDefault="00A93A56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BC555C">
              <w:rPr>
                <w:rFonts w:ascii="Arial Narrow" w:hAnsi="Arial Narrow"/>
                <w:b/>
                <w:sz w:val="22"/>
                <w:szCs w:val="22"/>
              </w:rPr>
              <w:t>AXE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A56" w:rsidRPr="00BC555C" w:rsidRDefault="00A93A56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  <w:tr w:rsidR="00A93A56" w:rsidRPr="00BC555C" w:rsidTr="003464BB">
        <w:trPr>
          <w:trHeight w:val="55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3A56" w:rsidRPr="00BC555C" w:rsidRDefault="00A93A56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:rsidR="00A93A56" w:rsidRDefault="00A93A56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BC555C">
              <w:rPr>
                <w:rFonts w:ascii="Arial Narrow" w:hAnsi="Arial Narrow"/>
                <w:b/>
                <w:sz w:val="22"/>
                <w:szCs w:val="22"/>
              </w:rPr>
              <w:t>AXE 2</w:t>
            </w: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E7A03" w:rsidRPr="00BC555C" w:rsidRDefault="00AE7A03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A56" w:rsidRPr="00BC555C" w:rsidRDefault="00A93A56" w:rsidP="003464BB">
            <w:pPr>
              <w:tabs>
                <w:tab w:val="center" w:pos="3969"/>
                <w:tab w:val="center" w:pos="5954"/>
                <w:tab w:val="center" w:pos="7938"/>
              </w:tabs>
              <w:snapToGrid w:val="0"/>
              <w:rPr>
                <w:rFonts w:ascii="Arial Narrow" w:hAnsi="Arial Narrow"/>
              </w:rPr>
            </w:pPr>
          </w:p>
        </w:tc>
      </w:tr>
    </w:tbl>
    <w:p w:rsidR="00A93A56" w:rsidRPr="00BC555C" w:rsidRDefault="00A93A56" w:rsidP="00A93A56">
      <w:pPr>
        <w:tabs>
          <w:tab w:val="center" w:pos="2700"/>
          <w:tab w:val="center" w:pos="5400"/>
          <w:tab w:val="center" w:pos="8100"/>
        </w:tabs>
        <w:rPr>
          <w:rFonts w:ascii="Arial Narrow" w:hAnsi="Arial Narrow"/>
        </w:rPr>
      </w:pPr>
    </w:p>
    <w:p w:rsidR="00A93A56" w:rsidRPr="00BC555C" w:rsidRDefault="00A93A56" w:rsidP="00A93A56">
      <w:pPr>
        <w:tabs>
          <w:tab w:val="center" w:pos="2700"/>
          <w:tab w:val="center" w:pos="5400"/>
          <w:tab w:val="center" w:pos="8100"/>
        </w:tabs>
        <w:rPr>
          <w:rFonts w:ascii="Arial Narrow" w:hAnsi="Arial Narrow"/>
        </w:rPr>
      </w:pPr>
    </w:p>
    <w:p w:rsidR="00A93A56" w:rsidRPr="00BC555C" w:rsidRDefault="00A93A56" w:rsidP="00A93A56">
      <w:pPr>
        <w:rPr>
          <w:rFonts w:ascii="Arial Narrow" w:hAnsi="Arial Narrow"/>
        </w:rPr>
      </w:pPr>
    </w:p>
    <w:p w:rsidR="00A93A56" w:rsidRPr="00BC555C" w:rsidRDefault="00A93A56">
      <w:pPr>
        <w:rPr>
          <w:rFonts w:ascii="Arial Narrow" w:hAnsi="Arial Narrow"/>
        </w:rPr>
      </w:pPr>
    </w:p>
    <w:sectPr w:rsidR="00A93A56" w:rsidRPr="00BC555C" w:rsidSect="00654D84">
      <w:footerReference w:type="even" r:id="rId10"/>
      <w:footerReference w:type="default" r:id="rId11"/>
      <w:footnotePr>
        <w:pos w:val="beneathText"/>
      </w:footnotePr>
      <w:pgSz w:w="11905" w:h="16837"/>
      <w:pgMar w:top="567" w:right="706" w:bottom="56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D9" w:rsidRDefault="00FC6ED9" w:rsidP="004474D0">
      <w:r>
        <w:separator/>
      </w:r>
    </w:p>
  </w:endnote>
  <w:endnote w:type="continuationSeparator" w:id="0">
    <w:p w:rsidR="00FC6ED9" w:rsidRDefault="00FC6ED9" w:rsidP="0044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87" w:rsidRDefault="00D7405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D572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F1287" w:rsidRDefault="005E1DE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87" w:rsidRDefault="00D7405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D572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E1DEE">
      <w:rPr>
        <w:rStyle w:val="Numrodepage"/>
        <w:noProof/>
      </w:rPr>
      <w:t>4</w:t>
    </w:r>
    <w:r>
      <w:rPr>
        <w:rStyle w:val="Numrodepage"/>
      </w:rPr>
      <w:fldChar w:fldCharType="end"/>
    </w:r>
  </w:p>
  <w:p w:rsidR="004F1287" w:rsidRDefault="005E1DE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D9" w:rsidRDefault="00FC6ED9" w:rsidP="004474D0">
      <w:r>
        <w:separator/>
      </w:r>
    </w:p>
  </w:footnote>
  <w:footnote w:type="continuationSeparator" w:id="0">
    <w:p w:rsidR="00FC6ED9" w:rsidRDefault="00FC6ED9" w:rsidP="0044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1424"/>
        </w:tabs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3">
    <w:nsid w:val="2F1564F2"/>
    <w:multiLevelType w:val="hybridMultilevel"/>
    <w:tmpl w:val="223CD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35D17"/>
    <w:multiLevelType w:val="hybridMultilevel"/>
    <w:tmpl w:val="72349406"/>
    <w:lvl w:ilvl="0" w:tplc="84BC9A5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F50D2"/>
    <w:multiLevelType w:val="hybridMultilevel"/>
    <w:tmpl w:val="64BCF8BC"/>
    <w:lvl w:ilvl="0" w:tplc="C39A8D26"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hyphenationZone w:val="425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B7"/>
    <w:rsid w:val="00024602"/>
    <w:rsid w:val="0016295C"/>
    <w:rsid w:val="0017604B"/>
    <w:rsid w:val="0025247C"/>
    <w:rsid w:val="00255782"/>
    <w:rsid w:val="002603FB"/>
    <w:rsid w:val="003464BB"/>
    <w:rsid w:val="004474D0"/>
    <w:rsid w:val="004D61B4"/>
    <w:rsid w:val="004F10A9"/>
    <w:rsid w:val="00563722"/>
    <w:rsid w:val="005D5726"/>
    <w:rsid w:val="005E1DEE"/>
    <w:rsid w:val="005F39AB"/>
    <w:rsid w:val="0061279B"/>
    <w:rsid w:val="00652DF5"/>
    <w:rsid w:val="00654D84"/>
    <w:rsid w:val="006D71CC"/>
    <w:rsid w:val="00771DA8"/>
    <w:rsid w:val="007D392E"/>
    <w:rsid w:val="00813EA7"/>
    <w:rsid w:val="008D4435"/>
    <w:rsid w:val="0090466E"/>
    <w:rsid w:val="009A7CBB"/>
    <w:rsid w:val="00A93A56"/>
    <w:rsid w:val="00AB6CA2"/>
    <w:rsid w:val="00AE7A03"/>
    <w:rsid w:val="00B47DD4"/>
    <w:rsid w:val="00BC555C"/>
    <w:rsid w:val="00C71C42"/>
    <w:rsid w:val="00D74056"/>
    <w:rsid w:val="00EA6599"/>
    <w:rsid w:val="00ED3CB7"/>
    <w:rsid w:val="00FA03BD"/>
    <w:rsid w:val="00F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C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ED3CB7"/>
    <w:pPr>
      <w:keepNext/>
      <w:tabs>
        <w:tab w:val="num" w:pos="432"/>
      </w:tabs>
      <w:outlineLvl w:val="0"/>
    </w:pPr>
    <w:rPr>
      <w:rFonts w:ascii="Verdana" w:hAnsi="Verdana"/>
      <w:u w:val="single"/>
    </w:rPr>
  </w:style>
  <w:style w:type="paragraph" w:styleId="Titre2">
    <w:name w:val="heading 2"/>
    <w:basedOn w:val="Normal"/>
    <w:next w:val="Normal"/>
    <w:link w:val="Titre2Car"/>
    <w:qFormat/>
    <w:rsid w:val="00ED3CB7"/>
    <w:pPr>
      <w:keepNext/>
      <w:pBdr>
        <w:top w:val="single" w:sz="4" w:space="14" w:color="000000"/>
        <w:left w:val="single" w:sz="4" w:space="1" w:color="000000"/>
        <w:bottom w:val="single" w:sz="4" w:space="0" w:color="000000"/>
      </w:pBdr>
      <w:tabs>
        <w:tab w:val="num" w:pos="576"/>
        <w:tab w:val="center" w:pos="2700"/>
        <w:tab w:val="center" w:pos="5400"/>
        <w:tab w:val="center" w:pos="8100"/>
      </w:tabs>
      <w:jc w:val="center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link w:val="Titre3Car"/>
    <w:qFormat/>
    <w:rsid w:val="00ED3CB7"/>
    <w:pPr>
      <w:keepNext/>
      <w:tabs>
        <w:tab w:val="num" w:pos="720"/>
        <w:tab w:val="center" w:pos="3969"/>
        <w:tab w:val="center" w:pos="5954"/>
        <w:tab w:val="center" w:pos="7938"/>
      </w:tabs>
      <w:jc w:val="center"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link w:val="Titre4Car"/>
    <w:qFormat/>
    <w:rsid w:val="00ED3CB7"/>
    <w:pPr>
      <w:keepNext/>
      <w:tabs>
        <w:tab w:val="center" w:pos="3969"/>
        <w:tab w:val="center" w:pos="5954"/>
        <w:tab w:val="center" w:pos="7938"/>
      </w:tabs>
      <w:snapToGrid w:val="0"/>
      <w:outlineLvl w:val="3"/>
    </w:pPr>
    <w:rPr>
      <w:rFonts w:ascii="Arial" w:hAnsi="Arial"/>
      <w:b/>
      <w:u w:val="single"/>
    </w:rPr>
  </w:style>
  <w:style w:type="paragraph" w:styleId="Titre5">
    <w:name w:val="heading 5"/>
    <w:basedOn w:val="Normal"/>
    <w:next w:val="Normal"/>
    <w:link w:val="Titre5Car"/>
    <w:qFormat/>
    <w:rsid w:val="00ED3CB7"/>
    <w:pPr>
      <w:keepNext/>
      <w:tabs>
        <w:tab w:val="num" w:pos="1008"/>
        <w:tab w:val="left" w:pos="6660"/>
      </w:tabs>
      <w:outlineLvl w:val="4"/>
    </w:pPr>
    <w:rPr>
      <w:szCs w:val="24"/>
      <w:u w:val="single"/>
    </w:rPr>
  </w:style>
  <w:style w:type="paragraph" w:styleId="Titre6">
    <w:name w:val="heading 6"/>
    <w:basedOn w:val="Normal"/>
    <w:next w:val="Normal"/>
    <w:link w:val="Titre6Car"/>
    <w:qFormat/>
    <w:rsid w:val="00ED3CB7"/>
    <w:pPr>
      <w:keepNext/>
      <w:tabs>
        <w:tab w:val="center" w:pos="6111"/>
        <w:tab w:val="center" w:pos="8096"/>
        <w:tab w:val="center" w:pos="10080"/>
      </w:tabs>
      <w:ind w:left="357"/>
      <w:jc w:val="center"/>
      <w:outlineLvl w:val="5"/>
    </w:pPr>
    <w:rPr>
      <w:rFonts w:ascii="Arial" w:hAnsi="Arial"/>
      <w:b/>
    </w:rPr>
  </w:style>
  <w:style w:type="paragraph" w:styleId="Titre9">
    <w:name w:val="heading 9"/>
    <w:basedOn w:val="Normal"/>
    <w:next w:val="Normal"/>
    <w:link w:val="Titre9Car"/>
    <w:qFormat/>
    <w:rsid w:val="00ED3CB7"/>
    <w:pPr>
      <w:keepNext/>
      <w:tabs>
        <w:tab w:val="num" w:pos="1584"/>
      </w:tabs>
      <w:outlineLvl w:val="8"/>
    </w:pPr>
    <w:rPr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D3CB7"/>
    <w:rPr>
      <w:rFonts w:ascii="Verdana" w:eastAsia="Times New Roman" w:hAnsi="Verdana" w:cs="Times New Roman"/>
      <w:sz w:val="20"/>
      <w:szCs w:val="20"/>
      <w:u w:val="single"/>
      <w:lang w:eastAsia="ar-SA"/>
    </w:rPr>
  </w:style>
  <w:style w:type="character" w:customStyle="1" w:styleId="Titre2Car">
    <w:name w:val="Titre 2 Car"/>
    <w:basedOn w:val="Policepardfaut"/>
    <w:link w:val="Titre2"/>
    <w:rsid w:val="00ED3CB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Titre3Car">
    <w:name w:val="Titre 3 Car"/>
    <w:basedOn w:val="Policepardfaut"/>
    <w:link w:val="Titre3"/>
    <w:rsid w:val="00ED3CB7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itre4Car">
    <w:name w:val="Titre 4 Car"/>
    <w:basedOn w:val="Policepardfaut"/>
    <w:link w:val="Titre4"/>
    <w:rsid w:val="00ED3CB7"/>
    <w:rPr>
      <w:rFonts w:ascii="Arial" w:eastAsia="Times New Roman" w:hAnsi="Arial" w:cs="Times New Roman"/>
      <w:b/>
      <w:sz w:val="20"/>
      <w:szCs w:val="20"/>
      <w:u w:val="single"/>
      <w:lang w:eastAsia="ar-SA"/>
    </w:rPr>
  </w:style>
  <w:style w:type="character" w:customStyle="1" w:styleId="Titre5Car">
    <w:name w:val="Titre 5 Car"/>
    <w:basedOn w:val="Policepardfaut"/>
    <w:link w:val="Titre5"/>
    <w:rsid w:val="00ED3CB7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Titre6Car">
    <w:name w:val="Titre 6 Car"/>
    <w:basedOn w:val="Policepardfaut"/>
    <w:link w:val="Titre6"/>
    <w:rsid w:val="00ED3CB7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rsid w:val="00ED3CB7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WW8Num2z0">
    <w:name w:val="WW8Num2z0"/>
    <w:rsid w:val="00ED3CB7"/>
    <w:rPr>
      <w:rFonts w:ascii="Courier New" w:hAnsi="Courier New"/>
    </w:rPr>
  </w:style>
  <w:style w:type="character" w:customStyle="1" w:styleId="WW8Num2z2">
    <w:name w:val="WW8Num2z2"/>
    <w:rsid w:val="00ED3CB7"/>
    <w:rPr>
      <w:rFonts w:ascii="Wingdings" w:hAnsi="Wingdings"/>
    </w:rPr>
  </w:style>
  <w:style w:type="character" w:customStyle="1" w:styleId="WW8Num2z3">
    <w:name w:val="WW8Num2z3"/>
    <w:rsid w:val="00ED3CB7"/>
    <w:rPr>
      <w:rFonts w:ascii="Symbol" w:hAnsi="Symbol"/>
    </w:rPr>
  </w:style>
  <w:style w:type="character" w:customStyle="1" w:styleId="WW8Num3z0">
    <w:name w:val="WW8Num3z0"/>
    <w:rsid w:val="00ED3CB7"/>
    <w:rPr>
      <w:rFonts w:ascii="Wingdings" w:hAnsi="Wingdings"/>
    </w:rPr>
  </w:style>
  <w:style w:type="character" w:customStyle="1" w:styleId="Absatz-Standardschriftart">
    <w:name w:val="Absatz-Standardschriftart"/>
    <w:rsid w:val="00ED3CB7"/>
  </w:style>
  <w:style w:type="character" w:customStyle="1" w:styleId="WW-Absatz-Standardschriftart">
    <w:name w:val="WW-Absatz-Standardschriftart"/>
    <w:rsid w:val="00ED3CB7"/>
  </w:style>
  <w:style w:type="character" w:customStyle="1" w:styleId="WW8Num1z0">
    <w:name w:val="WW8Num1z0"/>
    <w:rsid w:val="00ED3CB7"/>
    <w:rPr>
      <w:rFonts w:ascii="Wingdings" w:hAnsi="Wingdings"/>
    </w:rPr>
  </w:style>
  <w:style w:type="character" w:customStyle="1" w:styleId="WW8Num4z0">
    <w:name w:val="WW8Num4z0"/>
    <w:rsid w:val="00ED3CB7"/>
    <w:rPr>
      <w:rFonts w:ascii="Symbol" w:hAnsi="Symbol"/>
    </w:rPr>
  </w:style>
  <w:style w:type="character" w:customStyle="1" w:styleId="WW8Num5z0">
    <w:name w:val="WW8Num5z0"/>
    <w:rsid w:val="00ED3CB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ED3CB7"/>
    <w:rPr>
      <w:rFonts w:ascii="Courier New" w:hAnsi="Courier New"/>
    </w:rPr>
  </w:style>
  <w:style w:type="character" w:customStyle="1" w:styleId="WW8Num5z2">
    <w:name w:val="WW8Num5z2"/>
    <w:rsid w:val="00ED3CB7"/>
    <w:rPr>
      <w:rFonts w:ascii="Wingdings" w:hAnsi="Wingdings"/>
    </w:rPr>
  </w:style>
  <w:style w:type="character" w:customStyle="1" w:styleId="WW8Num5z3">
    <w:name w:val="WW8Num5z3"/>
    <w:rsid w:val="00ED3CB7"/>
    <w:rPr>
      <w:rFonts w:ascii="Symbol" w:hAnsi="Symbol"/>
    </w:rPr>
  </w:style>
  <w:style w:type="character" w:customStyle="1" w:styleId="WW8Num6z0">
    <w:name w:val="WW8Num6z0"/>
    <w:rsid w:val="00ED3CB7"/>
    <w:rPr>
      <w:rFonts w:ascii="Symbol" w:hAnsi="Symbol"/>
    </w:rPr>
  </w:style>
  <w:style w:type="character" w:customStyle="1" w:styleId="WW8Num6z1">
    <w:name w:val="WW8Num6z1"/>
    <w:rsid w:val="00ED3CB7"/>
    <w:rPr>
      <w:rFonts w:ascii="Courier New" w:hAnsi="Courier New"/>
    </w:rPr>
  </w:style>
  <w:style w:type="character" w:customStyle="1" w:styleId="WW8Num6z2">
    <w:name w:val="WW8Num6z2"/>
    <w:rsid w:val="00ED3CB7"/>
    <w:rPr>
      <w:rFonts w:ascii="Wingdings" w:hAnsi="Wingdings"/>
    </w:rPr>
  </w:style>
  <w:style w:type="character" w:customStyle="1" w:styleId="WW8Num7z0">
    <w:name w:val="WW8Num7z0"/>
    <w:rsid w:val="00ED3CB7"/>
    <w:rPr>
      <w:rFonts w:ascii="Wingdings" w:hAnsi="Wingdings"/>
    </w:rPr>
  </w:style>
  <w:style w:type="character" w:customStyle="1" w:styleId="WW8Num8z0">
    <w:name w:val="WW8Num8z0"/>
    <w:rsid w:val="00ED3CB7"/>
    <w:rPr>
      <w:rFonts w:ascii="Wingdings" w:hAnsi="Wingdings"/>
    </w:rPr>
  </w:style>
  <w:style w:type="character" w:customStyle="1" w:styleId="WW8Num9z0">
    <w:name w:val="WW8Num9z0"/>
    <w:rsid w:val="00ED3CB7"/>
    <w:rPr>
      <w:rFonts w:ascii="Wingdings" w:hAnsi="Wingdings"/>
    </w:rPr>
  </w:style>
  <w:style w:type="character" w:customStyle="1" w:styleId="WW8Num10z0">
    <w:name w:val="WW8Num10z0"/>
    <w:rsid w:val="00ED3CB7"/>
    <w:rPr>
      <w:rFonts w:ascii="Wingdings" w:hAnsi="Wingdings"/>
    </w:rPr>
  </w:style>
  <w:style w:type="character" w:customStyle="1" w:styleId="WW8Num11z0">
    <w:name w:val="WW8Num11z0"/>
    <w:rsid w:val="00ED3CB7"/>
    <w:rPr>
      <w:rFonts w:ascii="Wingdings" w:hAnsi="Wingdings"/>
    </w:rPr>
  </w:style>
  <w:style w:type="character" w:customStyle="1" w:styleId="WW8Num12z0">
    <w:name w:val="WW8Num12z0"/>
    <w:rsid w:val="00ED3CB7"/>
    <w:rPr>
      <w:rFonts w:ascii="Wingdings" w:hAnsi="Wingdings"/>
    </w:rPr>
  </w:style>
  <w:style w:type="character" w:customStyle="1" w:styleId="WW8Num13z0">
    <w:name w:val="WW8Num13z0"/>
    <w:rsid w:val="00ED3CB7"/>
    <w:rPr>
      <w:rFonts w:ascii="Wingdings" w:hAnsi="Wingdings"/>
    </w:rPr>
  </w:style>
  <w:style w:type="character" w:customStyle="1" w:styleId="WW8Num14z0">
    <w:name w:val="WW8Num14z0"/>
    <w:rsid w:val="00ED3CB7"/>
    <w:rPr>
      <w:rFonts w:ascii="Symbol" w:hAnsi="Symbol"/>
    </w:rPr>
  </w:style>
  <w:style w:type="character" w:customStyle="1" w:styleId="WW8Num15z0">
    <w:name w:val="WW8Num15z0"/>
    <w:rsid w:val="00ED3CB7"/>
    <w:rPr>
      <w:rFonts w:ascii="Wingdings" w:hAnsi="Wingdings"/>
    </w:rPr>
  </w:style>
  <w:style w:type="character" w:customStyle="1" w:styleId="Policepardfaut1">
    <w:name w:val="Police par défaut1"/>
    <w:semiHidden/>
    <w:rsid w:val="00ED3CB7"/>
  </w:style>
  <w:style w:type="character" w:styleId="Numrodepage">
    <w:name w:val="page number"/>
    <w:basedOn w:val="Policepardfaut1"/>
    <w:semiHidden/>
    <w:rsid w:val="00ED3CB7"/>
  </w:style>
  <w:style w:type="paragraph" w:customStyle="1" w:styleId="Titre10">
    <w:name w:val="Titre1"/>
    <w:basedOn w:val="Normal"/>
    <w:next w:val="Corpsdetexte"/>
    <w:rsid w:val="00ED3CB7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ED3CB7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ED3C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e">
    <w:name w:val="List"/>
    <w:basedOn w:val="Corpsdetexte"/>
    <w:semiHidden/>
    <w:rsid w:val="00ED3CB7"/>
    <w:rPr>
      <w:rFonts w:cs="Tahoma"/>
    </w:rPr>
  </w:style>
  <w:style w:type="paragraph" w:styleId="Lgende">
    <w:name w:val="caption"/>
    <w:basedOn w:val="Normal"/>
    <w:qFormat/>
    <w:rsid w:val="00ED3C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ED3CB7"/>
    <w:pPr>
      <w:suppressLineNumbers/>
    </w:pPr>
    <w:rPr>
      <w:rFonts w:cs="Tahoma"/>
    </w:rPr>
  </w:style>
  <w:style w:type="paragraph" w:styleId="Titre">
    <w:name w:val="Title"/>
    <w:basedOn w:val="Normal"/>
    <w:next w:val="Sous-titre"/>
    <w:link w:val="TitreCar"/>
    <w:qFormat/>
    <w:rsid w:val="00ED3CB7"/>
    <w:pPr>
      <w:jc w:val="center"/>
    </w:pPr>
    <w:rPr>
      <w:rFonts w:ascii="Arial" w:hAnsi="Arial"/>
      <w:b/>
      <w:sz w:val="48"/>
    </w:rPr>
  </w:style>
  <w:style w:type="character" w:customStyle="1" w:styleId="TitreCar">
    <w:name w:val="Titre Car"/>
    <w:basedOn w:val="Policepardfaut"/>
    <w:link w:val="Titre"/>
    <w:rsid w:val="00ED3CB7"/>
    <w:rPr>
      <w:rFonts w:ascii="Arial" w:eastAsia="Times New Roman" w:hAnsi="Arial" w:cs="Times New Roman"/>
      <w:b/>
      <w:sz w:val="48"/>
      <w:szCs w:val="20"/>
      <w:lang w:eastAsia="ar-SA"/>
    </w:rPr>
  </w:style>
  <w:style w:type="paragraph" w:styleId="Sous-titre">
    <w:name w:val="Subtitle"/>
    <w:basedOn w:val="Normal"/>
    <w:next w:val="Corpsdetexte"/>
    <w:link w:val="Sous-titreCar"/>
    <w:qFormat/>
    <w:rsid w:val="00ED3CB7"/>
    <w:pPr>
      <w:jc w:val="center"/>
    </w:pPr>
    <w:rPr>
      <w:rFonts w:ascii="Arial" w:hAnsi="Arial"/>
      <w:b/>
      <w:sz w:val="40"/>
    </w:rPr>
  </w:style>
  <w:style w:type="character" w:customStyle="1" w:styleId="Sous-titreCar">
    <w:name w:val="Sous-titre Car"/>
    <w:basedOn w:val="Policepardfaut"/>
    <w:link w:val="Sous-titre"/>
    <w:rsid w:val="00ED3CB7"/>
    <w:rPr>
      <w:rFonts w:ascii="Arial" w:eastAsia="Times New Roman" w:hAnsi="Arial" w:cs="Times New Roman"/>
      <w:b/>
      <w:sz w:val="40"/>
      <w:szCs w:val="20"/>
      <w:lang w:eastAsia="ar-SA"/>
    </w:rPr>
  </w:style>
  <w:style w:type="paragraph" w:customStyle="1" w:styleId="retraitderetrait">
    <w:name w:val="retrait de retrait"/>
    <w:basedOn w:val="Normal"/>
    <w:rsid w:val="00ED3CB7"/>
    <w:pPr>
      <w:tabs>
        <w:tab w:val="num" w:pos="1424"/>
      </w:tabs>
    </w:pPr>
    <w:rPr>
      <w:sz w:val="24"/>
    </w:rPr>
  </w:style>
  <w:style w:type="paragraph" w:styleId="Pieddepage">
    <w:name w:val="footer"/>
    <w:basedOn w:val="Normal"/>
    <w:link w:val="PieddepageCar"/>
    <w:semiHidden/>
    <w:rsid w:val="00ED3C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ED3C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ducadre">
    <w:name w:val="Contenu du cadre"/>
    <w:basedOn w:val="Corpsdetexte"/>
    <w:rsid w:val="00ED3CB7"/>
  </w:style>
  <w:style w:type="paragraph" w:customStyle="1" w:styleId="Contenudetableau">
    <w:name w:val="Contenu de tableau"/>
    <w:basedOn w:val="Normal"/>
    <w:rsid w:val="00ED3CB7"/>
    <w:pPr>
      <w:suppressLineNumbers/>
    </w:pPr>
  </w:style>
  <w:style w:type="paragraph" w:customStyle="1" w:styleId="Titredetableau">
    <w:name w:val="Titre de tableau"/>
    <w:basedOn w:val="Contenudetableau"/>
    <w:rsid w:val="00ED3CB7"/>
    <w:pPr>
      <w:jc w:val="center"/>
    </w:pPr>
    <w:rPr>
      <w:b/>
      <w:bCs/>
    </w:rPr>
  </w:style>
  <w:style w:type="paragraph" w:styleId="En-tte">
    <w:name w:val="header"/>
    <w:basedOn w:val="Normal"/>
    <w:link w:val="En-tteCar"/>
    <w:semiHidden/>
    <w:unhideWhenUsed/>
    <w:rsid w:val="00ED3CB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semiHidden/>
    <w:rsid w:val="00ED3C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sdetexte2">
    <w:name w:val="Body Text 2"/>
    <w:basedOn w:val="Normal"/>
    <w:link w:val="Corpsdetexte2Car"/>
    <w:semiHidden/>
    <w:rsid w:val="00ED3C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 Narrow" w:hAnsi="Arial Narrow"/>
      <w:i/>
    </w:rPr>
  </w:style>
  <w:style w:type="character" w:customStyle="1" w:styleId="Corpsdetexte2Car">
    <w:name w:val="Corps de texte 2 Car"/>
    <w:basedOn w:val="Policepardfaut"/>
    <w:link w:val="Corpsdetexte2"/>
    <w:semiHidden/>
    <w:rsid w:val="00ED3CB7"/>
    <w:rPr>
      <w:rFonts w:ascii="Arial Narrow" w:eastAsia="Times New Roman" w:hAnsi="Arial Narrow" w:cs="Times New Roman"/>
      <w:i/>
      <w:sz w:val="20"/>
      <w:szCs w:val="20"/>
      <w:lang w:eastAsia="ar-SA"/>
    </w:rPr>
  </w:style>
  <w:style w:type="paragraph" w:styleId="Corpsdetexte3">
    <w:name w:val="Body Text 3"/>
    <w:basedOn w:val="Normal"/>
    <w:link w:val="Corpsdetexte3Car"/>
    <w:semiHidden/>
    <w:rsid w:val="00ED3CB7"/>
    <w:pPr>
      <w:suppressAutoHyphens w:val="0"/>
      <w:spacing w:after="120"/>
    </w:pPr>
    <w:rPr>
      <w:rFonts w:ascii="Arial" w:eastAsia="Times" w:hAnsi="Arial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ED3CB7"/>
    <w:rPr>
      <w:rFonts w:ascii="Arial" w:eastAsia="Times" w:hAnsi="Arial" w:cs="Times New Roman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3C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CB7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uiPriority w:val="99"/>
    <w:unhideWhenUsed/>
    <w:rsid w:val="00ED3CB7"/>
    <w:rPr>
      <w:color w:val="0000FF"/>
      <w:u w:val="single"/>
    </w:rPr>
  </w:style>
  <w:style w:type="paragraph" w:customStyle="1" w:styleId="Default">
    <w:name w:val="Default"/>
    <w:rsid w:val="00ED3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TW" w:bidi="he-IL"/>
    </w:rPr>
  </w:style>
  <w:style w:type="character" w:styleId="lev">
    <w:name w:val="Strong"/>
    <w:basedOn w:val="Policepardfaut"/>
    <w:uiPriority w:val="22"/>
    <w:qFormat/>
    <w:rsid w:val="00ED3CB7"/>
    <w:rPr>
      <w:b/>
      <w:bCs/>
    </w:rPr>
  </w:style>
  <w:style w:type="table" w:styleId="Grille">
    <w:name w:val="Table Grid"/>
    <w:basedOn w:val="TableauNormal"/>
    <w:uiPriority w:val="59"/>
    <w:rsid w:val="004D6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EA6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54D8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C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ED3CB7"/>
    <w:pPr>
      <w:keepNext/>
      <w:tabs>
        <w:tab w:val="num" w:pos="432"/>
      </w:tabs>
      <w:outlineLvl w:val="0"/>
    </w:pPr>
    <w:rPr>
      <w:rFonts w:ascii="Verdana" w:hAnsi="Verdana"/>
      <w:u w:val="single"/>
    </w:rPr>
  </w:style>
  <w:style w:type="paragraph" w:styleId="Titre2">
    <w:name w:val="heading 2"/>
    <w:basedOn w:val="Normal"/>
    <w:next w:val="Normal"/>
    <w:link w:val="Titre2Car"/>
    <w:qFormat/>
    <w:rsid w:val="00ED3CB7"/>
    <w:pPr>
      <w:keepNext/>
      <w:pBdr>
        <w:top w:val="single" w:sz="4" w:space="14" w:color="000000"/>
        <w:left w:val="single" w:sz="4" w:space="1" w:color="000000"/>
        <w:bottom w:val="single" w:sz="4" w:space="0" w:color="000000"/>
      </w:pBdr>
      <w:tabs>
        <w:tab w:val="num" w:pos="576"/>
        <w:tab w:val="center" w:pos="2700"/>
        <w:tab w:val="center" w:pos="5400"/>
        <w:tab w:val="center" w:pos="8100"/>
      </w:tabs>
      <w:jc w:val="center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link w:val="Titre3Car"/>
    <w:qFormat/>
    <w:rsid w:val="00ED3CB7"/>
    <w:pPr>
      <w:keepNext/>
      <w:tabs>
        <w:tab w:val="num" w:pos="720"/>
        <w:tab w:val="center" w:pos="3969"/>
        <w:tab w:val="center" w:pos="5954"/>
        <w:tab w:val="center" w:pos="7938"/>
      </w:tabs>
      <w:jc w:val="center"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link w:val="Titre4Car"/>
    <w:qFormat/>
    <w:rsid w:val="00ED3CB7"/>
    <w:pPr>
      <w:keepNext/>
      <w:tabs>
        <w:tab w:val="center" w:pos="3969"/>
        <w:tab w:val="center" w:pos="5954"/>
        <w:tab w:val="center" w:pos="7938"/>
      </w:tabs>
      <w:snapToGrid w:val="0"/>
      <w:outlineLvl w:val="3"/>
    </w:pPr>
    <w:rPr>
      <w:rFonts w:ascii="Arial" w:hAnsi="Arial"/>
      <w:b/>
      <w:u w:val="single"/>
    </w:rPr>
  </w:style>
  <w:style w:type="paragraph" w:styleId="Titre5">
    <w:name w:val="heading 5"/>
    <w:basedOn w:val="Normal"/>
    <w:next w:val="Normal"/>
    <w:link w:val="Titre5Car"/>
    <w:qFormat/>
    <w:rsid w:val="00ED3CB7"/>
    <w:pPr>
      <w:keepNext/>
      <w:tabs>
        <w:tab w:val="num" w:pos="1008"/>
        <w:tab w:val="left" w:pos="6660"/>
      </w:tabs>
      <w:outlineLvl w:val="4"/>
    </w:pPr>
    <w:rPr>
      <w:szCs w:val="24"/>
      <w:u w:val="single"/>
    </w:rPr>
  </w:style>
  <w:style w:type="paragraph" w:styleId="Titre6">
    <w:name w:val="heading 6"/>
    <w:basedOn w:val="Normal"/>
    <w:next w:val="Normal"/>
    <w:link w:val="Titre6Car"/>
    <w:qFormat/>
    <w:rsid w:val="00ED3CB7"/>
    <w:pPr>
      <w:keepNext/>
      <w:tabs>
        <w:tab w:val="center" w:pos="6111"/>
        <w:tab w:val="center" w:pos="8096"/>
        <w:tab w:val="center" w:pos="10080"/>
      </w:tabs>
      <w:ind w:left="357"/>
      <w:jc w:val="center"/>
      <w:outlineLvl w:val="5"/>
    </w:pPr>
    <w:rPr>
      <w:rFonts w:ascii="Arial" w:hAnsi="Arial"/>
      <w:b/>
    </w:rPr>
  </w:style>
  <w:style w:type="paragraph" w:styleId="Titre9">
    <w:name w:val="heading 9"/>
    <w:basedOn w:val="Normal"/>
    <w:next w:val="Normal"/>
    <w:link w:val="Titre9Car"/>
    <w:qFormat/>
    <w:rsid w:val="00ED3CB7"/>
    <w:pPr>
      <w:keepNext/>
      <w:tabs>
        <w:tab w:val="num" w:pos="1584"/>
      </w:tabs>
      <w:outlineLvl w:val="8"/>
    </w:pPr>
    <w:rPr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D3CB7"/>
    <w:rPr>
      <w:rFonts w:ascii="Verdana" w:eastAsia="Times New Roman" w:hAnsi="Verdana" w:cs="Times New Roman"/>
      <w:sz w:val="20"/>
      <w:szCs w:val="20"/>
      <w:u w:val="single"/>
      <w:lang w:eastAsia="ar-SA"/>
    </w:rPr>
  </w:style>
  <w:style w:type="character" w:customStyle="1" w:styleId="Titre2Car">
    <w:name w:val="Titre 2 Car"/>
    <w:basedOn w:val="Policepardfaut"/>
    <w:link w:val="Titre2"/>
    <w:rsid w:val="00ED3CB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Titre3Car">
    <w:name w:val="Titre 3 Car"/>
    <w:basedOn w:val="Policepardfaut"/>
    <w:link w:val="Titre3"/>
    <w:rsid w:val="00ED3CB7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itre4Car">
    <w:name w:val="Titre 4 Car"/>
    <w:basedOn w:val="Policepardfaut"/>
    <w:link w:val="Titre4"/>
    <w:rsid w:val="00ED3CB7"/>
    <w:rPr>
      <w:rFonts w:ascii="Arial" w:eastAsia="Times New Roman" w:hAnsi="Arial" w:cs="Times New Roman"/>
      <w:b/>
      <w:sz w:val="20"/>
      <w:szCs w:val="20"/>
      <w:u w:val="single"/>
      <w:lang w:eastAsia="ar-SA"/>
    </w:rPr>
  </w:style>
  <w:style w:type="character" w:customStyle="1" w:styleId="Titre5Car">
    <w:name w:val="Titre 5 Car"/>
    <w:basedOn w:val="Policepardfaut"/>
    <w:link w:val="Titre5"/>
    <w:rsid w:val="00ED3CB7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Titre6Car">
    <w:name w:val="Titre 6 Car"/>
    <w:basedOn w:val="Policepardfaut"/>
    <w:link w:val="Titre6"/>
    <w:rsid w:val="00ED3CB7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rsid w:val="00ED3CB7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WW8Num2z0">
    <w:name w:val="WW8Num2z0"/>
    <w:rsid w:val="00ED3CB7"/>
    <w:rPr>
      <w:rFonts w:ascii="Courier New" w:hAnsi="Courier New"/>
    </w:rPr>
  </w:style>
  <w:style w:type="character" w:customStyle="1" w:styleId="WW8Num2z2">
    <w:name w:val="WW8Num2z2"/>
    <w:rsid w:val="00ED3CB7"/>
    <w:rPr>
      <w:rFonts w:ascii="Wingdings" w:hAnsi="Wingdings"/>
    </w:rPr>
  </w:style>
  <w:style w:type="character" w:customStyle="1" w:styleId="WW8Num2z3">
    <w:name w:val="WW8Num2z3"/>
    <w:rsid w:val="00ED3CB7"/>
    <w:rPr>
      <w:rFonts w:ascii="Symbol" w:hAnsi="Symbol"/>
    </w:rPr>
  </w:style>
  <w:style w:type="character" w:customStyle="1" w:styleId="WW8Num3z0">
    <w:name w:val="WW8Num3z0"/>
    <w:rsid w:val="00ED3CB7"/>
    <w:rPr>
      <w:rFonts w:ascii="Wingdings" w:hAnsi="Wingdings"/>
    </w:rPr>
  </w:style>
  <w:style w:type="character" w:customStyle="1" w:styleId="Absatz-Standardschriftart">
    <w:name w:val="Absatz-Standardschriftart"/>
    <w:rsid w:val="00ED3CB7"/>
  </w:style>
  <w:style w:type="character" w:customStyle="1" w:styleId="WW-Absatz-Standardschriftart">
    <w:name w:val="WW-Absatz-Standardschriftart"/>
    <w:rsid w:val="00ED3CB7"/>
  </w:style>
  <w:style w:type="character" w:customStyle="1" w:styleId="WW8Num1z0">
    <w:name w:val="WW8Num1z0"/>
    <w:rsid w:val="00ED3CB7"/>
    <w:rPr>
      <w:rFonts w:ascii="Wingdings" w:hAnsi="Wingdings"/>
    </w:rPr>
  </w:style>
  <w:style w:type="character" w:customStyle="1" w:styleId="WW8Num4z0">
    <w:name w:val="WW8Num4z0"/>
    <w:rsid w:val="00ED3CB7"/>
    <w:rPr>
      <w:rFonts w:ascii="Symbol" w:hAnsi="Symbol"/>
    </w:rPr>
  </w:style>
  <w:style w:type="character" w:customStyle="1" w:styleId="WW8Num5z0">
    <w:name w:val="WW8Num5z0"/>
    <w:rsid w:val="00ED3CB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ED3CB7"/>
    <w:rPr>
      <w:rFonts w:ascii="Courier New" w:hAnsi="Courier New"/>
    </w:rPr>
  </w:style>
  <w:style w:type="character" w:customStyle="1" w:styleId="WW8Num5z2">
    <w:name w:val="WW8Num5z2"/>
    <w:rsid w:val="00ED3CB7"/>
    <w:rPr>
      <w:rFonts w:ascii="Wingdings" w:hAnsi="Wingdings"/>
    </w:rPr>
  </w:style>
  <w:style w:type="character" w:customStyle="1" w:styleId="WW8Num5z3">
    <w:name w:val="WW8Num5z3"/>
    <w:rsid w:val="00ED3CB7"/>
    <w:rPr>
      <w:rFonts w:ascii="Symbol" w:hAnsi="Symbol"/>
    </w:rPr>
  </w:style>
  <w:style w:type="character" w:customStyle="1" w:styleId="WW8Num6z0">
    <w:name w:val="WW8Num6z0"/>
    <w:rsid w:val="00ED3CB7"/>
    <w:rPr>
      <w:rFonts w:ascii="Symbol" w:hAnsi="Symbol"/>
    </w:rPr>
  </w:style>
  <w:style w:type="character" w:customStyle="1" w:styleId="WW8Num6z1">
    <w:name w:val="WW8Num6z1"/>
    <w:rsid w:val="00ED3CB7"/>
    <w:rPr>
      <w:rFonts w:ascii="Courier New" w:hAnsi="Courier New"/>
    </w:rPr>
  </w:style>
  <w:style w:type="character" w:customStyle="1" w:styleId="WW8Num6z2">
    <w:name w:val="WW8Num6z2"/>
    <w:rsid w:val="00ED3CB7"/>
    <w:rPr>
      <w:rFonts w:ascii="Wingdings" w:hAnsi="Wingdings"/>
    </w:rPr>
  </w:style>
  <w:style w:type="character" w:customStyle="1" w:styleId="WW8Num7z0">
    <w:name w:val="WW8Num7z0"/>
    <w:rsid w:val="00ED3CB7"/>
    <w:rPr>
      <w:rFonts w:ascii="Wingdings" w:hAnsi="Wingdings"/>
    </w:rPr>
  </w:style>
  <w:style w:type="character" w:customStyle="1" w:styleId="WW8Num8z0">
    <w:name w:val="WW8Num8z0"/>
    <w:rsid w:val="00ED3CB7"/>
    <w:rPr>
      <w:rFonts w:ascii="Wingdings" w:hAnsi="Wingdings"/>
    </w:rPr>
  </w:style>
  <w:style w:type="character" w:customStyle="1" w:styleId="WW8Num9z0">
    <w:name w:val="WW8Num9z0"/>
    <w:rsid w:val="00ED3CB7"/>
    <w:rPr>
      <w:rFonts w:ascii="Wingdings" w:hAnsi="Wingdings"/>
    </w:rPr>
  </w:style>
  <w:style w:type="character" w:customStyle="1" w:styleId="WW8Num10z0">
    <w:name w:val="WW8Num10z0"/>
    <w:rsid w:val="00ED3CB7"/>
    <w:rPr>
      <w:rFonts w:ascii="Wingdings" w:hAnsi="Wingdings"/>
    </w:rPr>
  </w:style>
  <w:style w:type="character" w:customStyle="1" w:styleId="WW8Num11z0">
    <w:name w:val="WW8Num11z0"/>
    <w:rsid w:val="00ED3CB7"/>
    <w:rPr>
      <w:rFonts w:ascii="Wingdings" w:hAnsi="Wingdings"/>
    </w:rPr>
  </w:style>
  <w:style w:type="character" w:customStyle="1" w:styleId="WW8Num12z0">
    <w:name w:val="WW8Num12z0"/>
    <w:rsid w:val="00ED3CB7"/>
    <w:rPr>
      <w:rFonts w:ascii="Wingdings" w:hAnsi="Wingdings"/>
    </w:rPr>
  </w:style>
  <w:style w:type="character" w:customStyle="1" w:styleId="WW8Num13z0">
    <w:name w:val="WW8Num13z0"/>
    <w:rsid w:val="00ED3CB7"/>
    <w:rPr>
      <w:rFonts w:ascii="Wingdings" w:hAnsi="Wingdings"/>
    </w:rPr>
  </w:style>
  <w:style w:type="character" w:customStyle="1" w:styleId="WW8Num14z0">
    <w:name w:val="WW8Num14z0"/>
    <w:rsid w:val="00ED3CB7"/>
    <w:rPr>
      <w:rFonts w:ascii="Symbol" w:hAnsi="Symbol"/>
    </w:rPr>
  </w:style>
  <w:style w:type="character" w:customStyle="1" w:styleId="WW8Num15z0">
    <w:name w:val="WW8Num15z0"/>
    <w:rsid w:val="00ED3CB7"/>
    <w:rPr>
      <w:rFonts w:ascii="Wingdings" w:hAnsi="Wingdings"/>
    </w:rPr>
  </w:style>
  <w:style w:type="character" w:customStyle="1" w:styleId="Policepardfaut1">
    <w:name w:val="Police par défaut1"/>
    <w:semiHidden/>
    <w:rsid w:val="00ED3CB7"/>
  </w:style>
  <w:style w:type="character" w:styleId="Numrodepage">
    <w:name w:val="page number"/>
    <w:basedOn w:val="Policepardfaut1"/>
    <w:semiHidden/>
    <w:rsid w:val="00ED3CB7"/>
  </w:style>
  <w:style w:type="paragraph" w:customStyle="1" w:styleId="Titre10">
    <w:name w:val="Titre1"/>
    <w:basedOn w:val="Normal"/>
    <w:next w:val="Corpsdetexte"/>
    <w:rsid w:val="00ED3CB7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ED3CB7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ED3C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e">
    <w:name w:val="List"/>
    <w:basedOn w:val="Corpsdetexte"/>
    <w:semiHidden/>
    <w:rsid w:val="00ED3CB7"/>
    <w:rPr>
      <w:rFonts w:cs="Tahoma"/>
    </w:rPr>
  </w:style>
  <w:style w:type="paragraph" w:styleId="Lgende">
    <w:name w:val="caption"/>
    <w:basedOn w:val="Normal"/>
    <w:qFormat/>
    <w:rsid w:val="00ED3C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ED3CB7"/>
    <w:pPr>
      <w:suppressLineNumbers/>
    </w:pPr>
    <w:rPr>
      <w:rFonts w:cs="Tahoma"/>
    </w:rPr>
  </w:style>
  <w:style w:type="paragraph" w:styleId="Titre">
    <w:name w:val="Title"/>
    <w:basedOn w:val="Normal"/>
    <w:next w:val="Sous-titre"/>
    <w:link w:val="TitreCar"/>
    <w:qFormat/>
    <w:rsid w:val="00ED3CB7"/>
    <w:pPr>
      <w:jc w:val="center"/>
    </w:pPr>
    <w:rPr>
      <w:rFonts w:ascii="Arial" w:hAnsi="Arial"/>
      <w:b/>
      <w:sz w:val="48"/>
    </w:rPr>
  </w:style>
  <w:style w:type="character" w:customStyle="1" w:styleId="TitreCar">
    <w:name w:val="Titre Car"/>
    <w:basedOn w:val="Policepardfaut"/>
    <w:link w:val="Titre"/>
    <w:rsid w:val="00ED3CB7"/>
    <w:rPr>
      <w:rFonts w:ascii="Arial" w:eastAsia="Times New Roman" w:hAnsi="Arial" w:cs="Times New Roman"/>
      <w:b/>
      <w:sz w:val="48"/>
      <w:szCs w:val="20"/>
      <w:lang w:eastAsia="ar-SA"/>
    </w:rPr>
  </w:style>
  <w:style w:type="paragraph" w:styleId="Sous-titre">
    <w:name w:val="Subtitle"/>
    <w:basedOn w:val="Normal"/>
    <w:next w:val="Corpsdetexte"/>
    <w:link w:val="Sous-titreCar"/>
    <w:qFormat/>
    <w:rsid w:val="00ED3CB7"/>
    <w:pPr>
      <w:jc w:val="center"/>
    </w:pPr>
    <w:rPr>
      <w:rFonts w:ascii="Arial" w:hAnsi="Arial"/>
      <w:b/>
      <w:sz w:val="40"/>
    </w:rPr>
  </w:style>
  <w:style w:type="character" w:customStyle="1" w:styleId="Sous-titreCar">
    <w:name w:val="Sous-titre Car"/>
    <w:basedOn w:val="Policepardfaut"/>
    <w:link w:val="Sous-titre"/>
    <w:rsid w:val="00ED3CB7"/>
    <w:rPr>
      <w:rFonts w:ascii="Arial" w:eastAsia="Times New Roman" w:hAnsi="Arial" w:cs="Times New Roman"/>
      <w:b/>
      <w:sz w:val="40"/>
      <w:szCs w:val="20"/>
      <w:lang w:eastAsia="ar-SA"/>
    </w:rPr>
  </w:style>
  <w:style w:type="paragraph" w:customStyle="1" w:styleId="retraitderetrait">
    <w:name w:val="retrait de retrait"/>
    <w:basedOn w:val="Normal"/>
    <w:rsid w:val="00ED3CB7"/>
    <w:pPr>
      <w:tabs>
        <w:tab w:val="num" w:pos="1424"/>
      </w:tabs>
    </w:pPr>
    <w:rPr>
      <w:sz w:val="24"/>
    </w:rPr>
  </w:style>
  <w:style w:type="paragraph" w:styleId="Pieddepage">
    <w:name w:val="footer"/>
    <w:basedOn w:val="Normal"/>
    <w:link w:val="PieddepageCar"/>
    <w:semiHidden/>
    <w:rsid w:val="00ED3C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ED3C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ducadre">
    <w:name w:val="Contenu du cadre"/>
    <w:basedOn w:val="Corpsdetexte"/>
    <w:rsid w:val="00ED3CB7"/>
  </w:style>
  <w:style w:type="paragraph" w:customStyle="1" w:styleId="Contenudetableau">
    <w:name w:val="Contenu de tableau"/>
    <w:basedOn w:val="Normal"/>
    <w:rsid w:val="00ED3CB7"/>
    <w:pPr>
      <w:suppressLineNumbers/>
    </w:pPr>
  </w:style>
  <w:style w:type="paragraph" w:customStyle="1" w:styleId="Titredetableau">
    <w:name w:val="Titre de tableau"/>
    <w:basedOn w:val="Contenudetableau"/>
    <w:rsid w:val="00ED3CB7"/>
    <w:pPr>
      <w:jc w:val="center"/>
    </w:pPr>
    <w:rPr>
      <w:b/>
      <w:bCs/>
    </w:rPr>
  </w:style>
  <w:style w:type="paragraph" w:styleId="En-tte">
    <w:name w:val="header"/>
    <w:basedOn w:val="Normal"/>
    <w:link w:val="En-tteCar"/>
    <w:semiHidden/>
    <w:unhideWhenUsed/>
    <w:rsid w:val="00ED3CB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semiHidden/>
    <w:rsid w:val="00ED3C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sdetexte2">
    <w:name w:val="Body Text 2"/>
    <w:basedOn w:val="Normal"/>
    <w:link w:val="Corpsdetexte2Car"/>
    <w:semiHidden/>
    <w:rsid w:val="00ED3C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 Narrow" w:hAnsi="Arial Narrow"/>
      <w:i/>
    </w:rPr>
  </w:style>
  <w:style w:type="character" w:customStyle="1" w:styleId="Corpsdetexte2Car">
    <w:name w:val="Corps de texte 2 Car"/>
    <w:basedOn w:val="Policepardfaut"/>
    <w:link w:val="Corpsdetexte2"/>
    <w:semiHidden/>
    <w:rsid w:val="00ED3CB7"/>
    <w:rPr>
      <w:rFonts w:ascii="Arial Narrow" w:eastAsia="Times New Roman" w:hAnsi="Arial Narrow" w:cs="Times New Roman"/>
      <w:i/>
      <w:sz w:val="20"/>
      <w:szCs w:val="20"/>
      <w:lang w:eastAsia="ar-SA"/>
    </w:rPr>
  </w:style>
  <w:style w:type="paragraph" w:styleId="Corpsdetexte3">
    <w:name w:val="Body Text 3"/>
    <w:basedOn w:val="Normal"/>
    <w:link w:val="Corpsdetexte3Car"/>
    <w:semiHidden/>
    <w:rsid w:val="00ED3CB7"/>
    <w:pPr>
      <w:suppressAutoHyphens w:val="0"/>
      <w:spacing w:after="120"/>
    </w:pPr>
    <w:rPr>
      <w:rFonts w:ascii="Arial" w:eastAsia="Times" w:hAnsi="Arial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ED3CB7"/>
    <w:rPr>
      <w:rFonts w:ascii="Arial" w:eastAsia="Times" w:hAnsi="Arial" w:cs="Times New Roman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3C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CB7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uiPriority w:val="99"/>
    <w:unhideWhenUsed/>
    <w:rsid w:val="00ED3CB7"/>
    <w:rPr>
      <w:color w:val="0000FF"/>
      <w:u w:val="single"/>
    </w:rPr>
  </w:style>
  <w:style w:type="paragraph" w:customStyle="1" w:styleId="Default">
    <w:name w:val="Default"/>
    <w:rsid w:val="00ED3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TW" w:bidi="he-IL"/>
    </w:rPr>
  </w:style>
  <w:style w:type="character" w:styleId="lev">
    <w:name w:val="Strong"/>
    <w:basedOn w:val="Policepardfaut"/>
    <w:uiPriority w:val="22"/>
    <w:qFormat/>
    <w:rsid w:val="00ED3CB7"/>
    <w:rPr>
      <w:b/>
      <w:bCs/>
    </w:rPr>
  </w:style>
  <w:style w:type="table" w:styleId="Grille">
    <w:name w:val="Table Grid"/>
    <w:basedOn w:val="TableauNormal"/>
    <w:uiPriority w:val="59"/>
    <w:rsid w:val="004D6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EA6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54D8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F9D13CB7214CAD830C3C622CF8E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EA7028-9A72-4E74-AF96-2CC1C3D992BB}"/>
      </w:docPartPr>
      <w:docPartBody>
        <w:p w:rsidR="00167C45" w:rsidRDefault="00DB07DA" w:rsidP="00DB07DA">
          <w:pPr>
            <w:pStyle w:val="FBF9D13CB7214CAD830C3C622CF8E9AB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[Tapez le titre du document]</w:t>
          </w:r>
        </w:p>
      </w:docPartBody>
    </w:docPart>
    <w:docPart>
      <w:docPartPr>
        <w:name w:val="5328FCBE4D7F474CAEB3DBF4B4E684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F5193C-2E94-432F-B642-D5195E20D4E1}"/>
      </w:docPartPr>
      <w:docPartBody>
        <w:p w:rsidR="00167C45" w:rsidRDefault="00DB07DA" w:rsidP="00DB07DA">
          <w:pPr>
            <w:pStyle w:val="5328FCBE4D7F474CAEB3DBF4B4E6842C"/>
          </w:pPr>
          <w:r>
            <w:rPr>
              <w:color w:val="4F81BD" w:themeColor="accent1"/>
              <w:sz w:val="200"/>
              <w:szCs w:val="200"/>
            </w:rPr>
            <w:t>[Année]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B07DA"/>
    <w:rsid w:val="00167C45"/>
    <w:rsid w:val="00276A27"/>
    <w:rsid w:val="00D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F2CBE0146D483690BA4119CEC517E3">
    <w:name w:val="26F2CBE0146D483690BA4119CEC517E3"/>
    <w:rsid w:val="00DB07DA"/>
  </w:style>
  <w:style w:type="paragraph" w:customStyle="1" w:styleId="2EE1BF1ECB8E4B7F8CAA6630AD5875C9">
    <w:name w:val="2EE1BF1ECB8E4B7F8CAA6630AD5875C9"/>
    <w:rsid w:val="00DB07DA"/>
  </w:style>
  <w:style w:type="paragraph" w:customStyle="1" w:styleId="4C7D271816504C8B8CB907BB0CA5C2C4">
    <w:name w:val="4C7D271816504C8B8CB907BB0CA5C2C4"/>
    <w:rsid w:val="00DB07DA"/>
  </w:style>
  <w:style w:type="paragraph" w:customStyle="1" w:styleId="CAB87944687B4AB2A08663FB7F6CEB0D">
    <w:name w:val="CAB87944687B4AB2A08663FB7F6CEB0D"/>
    <w:rsid w:val="00DB07DA"/>
  </w:style>
  <w:style w:type="paragraph" w:customStyle="1" w:styleId="098DCA6ED2F5480EA0896590DA7B410B">
    <w:name w:val="098DCA6ED2F5480EA0896590DA7B410B"/>
    <w:rsid w:val="00DB07DA"/>
  </w:style>
  <w:style w:type="paragraph" w:customStyle="1" w:styleId="2E7ED4204A9D42AF91CBD7E3F387963A">
    <w:name w:val="2E7ED4204A9D42AF91CBD7E3F387963A"/>
    <w:rsid w:val="00DB07DA"/>
  </w:style>
  <w:style w:type="paragraph" w:customStyle="1" w:styleId="E99E6774C44F47D9929811E8E379B94D">
    <w:name w:val="E99E6774C44F47D9929811E8E379B94D"/>
    <w:rsid w:val="00DB07DA"/>
  </w:style>
  <w:style w:type="paragraph" w:customStyle="1" w:styleId="EC6924D9AA1244AA83E0E7251DF931F3">
    <w:name w:val="EC6924D9AA1244AA83E0E7251DF931F3"/>
    <w:rsid w:val="00DB07DA"/>
  </w:style>
  <w:style w:type="paragraph" w:customStyle="1" w:styleId="6BC93A4459DA41E1973C953C5E30CADB">
    <w:name w:val="6BC93A4459DA41E1973C953C5E30CADB"/>
    <w:rsid w:val="00DB07DA"/>
  </w:style>
  <w:style w:type="paragraph" w:customStyle="1" w:styleId="974317FEAB3C4183937EB0AC80134629">
    <w:name w:val="974317FEAB3C4183937EB0AC80134629"/>
    <w:rsid w:val="00DB07DA"/>
  </w:style>
  <w:style w:type="paragraph" w:customStyle="1" w:styleId="22E3FACFE7EC4CB8A70A4D5350CDB3B4">
    <w:name w:val="22E3FACFE7EC4CB8A70A4D5350CDB3B4"/>
    <w:rsid w:val="00DB07DA"/>
  </w:style>
  <w:style w:type="paragraph" w:customStyle="1" w:styleId="14EE8B9B860B4298917D946D2CB63C44">
    <w:name w:val="14EE8B9B860B4298917D946D2CB63C44"/>
    <w:rsid w:val="00DB07DA"/>
  </w:style>
  <w:style w:type="paragraph" w:customStyle="1" w:styleId="B9147E6930A545749343E292C1DA7A21">
    <w:name w:val="B9147E6930A545749343E292C1DA7A21"/>
    <w:rsid w:val="00DB07DA"/>
  </w:style>
  <w:style w:type="paragraph" w:customStyle="1" w:styleId="AF5A5A5705F8485891F0C69257C4E86A">
    <w:name w:val="AF5A5A5705F8485891F0C69257C4E86A"/>
    <w:rsid w:val="00DB07DA"/>
  </w:style>
  <w:style w:type="paragraph" w:customStyle="1" w:styleId="966D4CFCD40C46C0BFFA3424B07F6973">
    <w:name w:val="966D4CFCD40C46C0BFFA3424B07F6973"/>
    <w:rsid w:val="00DB07DA"/>
  </w:style>
  <w:style w:type="paragraph" w:customStyle="1" w:styleId="8D4AE3D52298459290D102DB29C19BBC">
    <w:name w:val="8D4AE3D52298459290D102DB29C19BBC"/>
    <w:rsid w:val="00DB07DA"/>
  </w:style>
  <w:style w:type="paragraph" w:customStyle="1" w:styleId="D9A723E29D3043F299165915F31AA930">
    <w:name w:val="D9A723E29D3043F299165915F31AA930"/>
    <w:rsid w:val="00DB07DA"/>
  </w:style>
  <w:style w:type="paragraph" w:customStyle="1" w:styleId="8003FE162EEA48FCA21466D6C717912C">
    <w:name w:val="8003FE162EEA48FCA21466D6C717912C"/>
    <w:rsid w:val="00DB07DA"/>
  </w:style>
  <w:style w:type="paragraph" w:customStyle="1" w:styleId="DDB9B2BA86274527A0FAE2E9340EA070">
    <w:name w:val="DDB9B2BA86274527A0FAE2E9340EA070"/>
    <w:rsid w:val="00DB07DA"/>
  </w:style>
  <w:style w:type="paragraph" w:customStyle="1" w:styleId="E4359359A715426488F9E3378D7DD245">
    <w:name w:val="E4359359A715426488F9E3378D7DD245"/>
    <w:rsid w:val="00DB07DA"/>
  </w:style>
  <w:style w:type="paragraph" w:customStyle="1" w:styleId="E175ACF54BC7422BA36B26E74B4BB073">
    <w:name w:val="E175ACF54BC7422BA36B26E74B4BB073"/>
    <w:rsid w:val="00DB07DA"/>
  </w:style>
  <w:style w:type="paragraph" w:customStyle="1" w:styleId="C7805E21BE2B4E5EA104BD9039F5235D">
    <w:name w:val="C7805E21BE2B4E5EA104BD9039F5235D"/>
    <w:rsid w:val="00DB07DA"/>
  </w:style>
  <w:style w:type="paragraph" w:customStyle="1" w:styleId="DE9D9E592E7447ABB9A2F014101C21AA">
    <w:name w:val="DE9D9E592E7447ABB9A2F014101C21AA"/>
    <w:rsid w:val="00DB07DA"/>
  </w:style>
  <w:style w:type="paragraph" w:customStyle="1" w:styleId="7159E6EB0EAF44A684704AB6E8FF4177">
    <w:name w:val="7159E6EB0EAF44A684704AB6E8FF4177"/>
    <w:rsid w:val="00DB07DA"/>
  </w:style>
  <w:style w:type="paragraph" w:customStyle="1" w:styleId="FBF9D13CB7214CAD830C3C622CF8E9AB">
    <w:name w:val="FBF9D13CB7214CAD830C3C622CF8E9AB"/>
    <w:rsid w:val="00DB07DA"/>
  </w:style>
  <w:style w:type="paragraph" w:customStyle="1" w:styleId="DEE3C279EADD414CB4FAF7A0B44E9642">
    <w:name w:val="DEE3C279EADD414CB4FAF7A0B44E9642"/>
    <w:rsid w:val="00DB07DA"/>
  </w:style>
  <w:style w:type="paragraph" w:customStyle="1" w:styleId="5328FCBE4D7F474CAEB3DBF4B4E6842C">
    <w:name w:val="5328FCBE4D7F474CAEB3DBF4B4E6842C"/>
    <w:rsid w:val="00DB07DA"/>
  </w:style>
  <w:style w:type="paragraph" w:customStyle="1" w:styleId="280FE2850150471CB226D5C00712D207">
    <w:name w:val="280FE2850150471CB226D5C00712D207"/>
    <w:rsid w:val="00DB07DA"/>
  </w:style>
  <w:style w:type="paragraph" w:customStyle="1" w:styleId="9E230942C940417EBB9E4396FC3A044A">
    <w:name w:val="9E230942C940417EBB9E4396FC3A044A"/>
    <w:rsid w:val="00DB07D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2016-2019</PublishDate>
  <Abstract> ECOLE / RPI / RPC :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EA9B68-25AD-B441-B21C-A65B5526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415</Words>
  <Characters>2285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D’ECOLE</dc:title>
  <dc:subject>Direction des services départementaux de l’éducation nationale  de la Corrèze</dc:subject>
  <dc:creator>DSDEN DE LA CORREZE</dc:creator>
  <cp:lastModifiedBy>Grégory</cp:lastModifiedBy>
  <cp:revision>2</cp:revision>
  <cp:lastPrinted>2016-06-11T09:28:00Z</cp:lastPrinted>
  <dcterms:created xsi:type="dcterms:W3CDTF">2016-08-28T17:26:00Z</dcterms:created>
  <dcterms:modified xsi:type="dcterms:W3CDTF">2016-08-28T17:26:00Z</dcterms:modified>
</cp:coreProperties>
</file>